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7670" w14:textId="488F9CD2"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sidR="0085055F">
        <w:rPr>
          <w:rFonts w:asciiTheme="minorHAnsi" w:eastAsiaTheme="minorEastAsia" w:hAnsiTheme="minorHAnsi" w:cstheme="minorHAnsi"/>
          <w:b/>
          <w:sz w:val="22"/>
          <w:szCs w:val="22"/>
          <w:u w:val="single"/>
          <w:lang w:eastAsia="ar-SA"/>
        </w:rPr>
        <w:t xml:space="preserve"> </w:t>
      </w:r>
      <w:proofErr w:type="gramStart"/>
      <w:r w:rsidR="0085055F">
        <w:rPr>
          <w:rFonts w:asciiTheme="minorHAnsi" w:eastAsiaTheme="minorEastAsia" w:hAnsiTheme="minorHAnsi" w:cstheme="minorHAnsi"/>
          <w:b/>
          <w:sz w:val="22"/>
          <w:szCs w:val="22"/>
          <w:u w:val="single"/>
          <w:lang w:eastAsia="ar-SA"/>
        </w:rPr>
        <w:t xml:space="preserve">- </w:t>
      </w:r>
      <w:r>
        <w:rPr>
          <w:rFonts w:asciiTheme="minorHAnsi" w:eastAsiaTheme="minorEastAsia" w:hAnsiTheme="minorHAnsi" w:cstheme="minorHAnsi"/>
          <w:sz w:val="22"/>
          <w:szCs w:val="22"/>
          <w:u w:val="single"/>
          <w:lang w:eastAsia="ar-SA"/>
        </w:rPr>
        <w:t xml:space="preserve"> </w:t>
      </w:r>
      <w:r w:rsidR="0085055F">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stanza</w:t>
      </w:r>
      <w:proofErr w:type="gramEnd"/>
      <w:r w:rsidRPr="00C20594">
        <w:rPr>
          <w:rFonts w:asciiTheme="minorHAnsi" w:eastAsiaTheme="minorEastAsia" w:hAnsiTheme="minorHAnsi" w:cstheme="minorHAnsi"/>
          <w:sz w:val="22"/>
          <w:szCs w:val="22"/>
          <w:u w:val="single"/>
          <w:lang w:eastAsia="ar-SA"/>
        </w:rPr>
        <w:t xml:space="preserve"> di partecipazione FIGURE PROFESSIONALI </w:t>
      </w:r>
      <w:r w:rsidR="003C5971">
        <w:rPr>
          <w:rFonts w:asciiTheme="minorHAnsi" w:eastAsiaTheme="minorEastAsia" w:hAnsiTheme="minorHAnsi" w:cstheme="minorHAnsi"/>
          <w:sz w:val="22"/>
          <w:szCs w:val="22"/>
          <w:u w:val="single"/>
          <w:lang w:eastAsia="ar-SA"/>
        </w:rPr>
        <w:t xml:space="preserve">PNRR </w:t>
      </w:r>
      <w:r w:rsidR="00843DC9">
        <w:rPr>
          <w:rFonts w:asciiTheme="minorHAnsi" w:eastAsiaTheme="minorEastAsia" w:hAnsiTheme="minorHAnsi" w:cstheme="minorHAnsi"/>
          <w:sz w:val="22"/>
          <w:szCs w:val="22"/>
          <w:u w:val="single"/>
          <w:lang w:eastAsia="ar-SA"/>
        </w:rPr>
        <w:t>LABS</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8805433" w14:textId="77777777" w:rsidR="0085055F" w:rsidRPr="0085055F" w:rsidRDefault="0085055F" w:rsidP="0085055F">
      <w:pPr>
        <w:autoSpaceDE w:val="0"/>
        <w:spacing w:line="276" w:lineRule="auto"/>
        <w:ind w:left="5664" w:firstLine="708"/>
        <w:rPr>
          <w:rFonts w:asciiTheme="minorHAnsi" w:eastAsiaTheme="minorEastAsia" w:hAnsiTheme="minorHAnsi" w:cstheme="minorHAnsi"/>
          <w:sz w:val="22"/>
          <w:szCs w:val="22"/>
        </w:rPr>
      </w:pPr>
      <w:r w:rsidRPr="0085055F">
        <w:rPr>
          <w:rFonts w:asciiTheme="minorHAnsi" w:eastAsiaTheme="minorEastAsia" w:hAnsiTheme="minorHAnsi" w:cstheme="minorHAnsi"/>
          <w:sz w:val="22"/>
          <w:szCs w:val="22"/>
        </w:rPr>
        <w:t>I.T.T. “ALTAMURA DA VINCI”</w:t>
      </w:r>
    </w:p>
    <w:p w14:paraId="71D639B3" w14:textId="77777777" w:rsidR="00D26251" w:rsidRPr="00C20594" w:rsidRDefault="00D26251" w:rsidP="00C20594">
      <w:pPr>
        <w:autoSpaceDE w:val="0"/>
        <w:spacing w:line="276" w:lineRule="auto"/>
        <w:ind w:left="5664" w:firstLine="708"/>
        <w:rPr>
          <w:rFonts w:asciiTheme="minorHAnsi" w:eastAsiaTheme="minorEastAsia" w:hAnsiTheme="minorHAnsi" w:cstheme="minorHAnsi"/>
          <w:sz w:val="22"/>
          <w:szCs w:val="22"/>
        </w:rPr>
      </w:pP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DE8873F" w14:textId="7A965DF5" w:rsidR="00C20594" w:rsidRDefault="00C20594" w:rsidP="000012F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B7288B">
        <w:rPr>
          <w:rFonts w:ascii="Arial" w:eastAsiaTheme="minorEastAsia" w:hAnsi="Arial" w:cs="Arial"/>
          <w:sz w:val="18"/>
          <w:szCs w:val="18"/>
        </w:rPr>
        <w:t>VERIFICATORE DELLA CONFORMITA’</w:t>
      </w:r>
      <w:r w:rsidRPr="00C20594">
        <w:rPr>
          <w:rFonts w:ascii="Arial" w:eastAsiaTheme="minorEastAsia" w:hAnsi="Arial" w:cs="Arial"/>
          <w:sz w:val="18"/>
          <w:szCs w:val="18"/>
        </w:rPr>
        <w:t xml:space="preserve"> </w:t>
      </w:r>
      <w:r w:rsidR="006E5F87">
        <w:rPr>
          <w:rFonts w:ascii="Arial" w:eastAsiaTheme="minorEastAsia" w:hAnsi="Arial" w:cs="Arial"/>
          <w:sz w:val="18"/>
          <w:szCs w:val="18"/>
        </w:rPr>
        <w:t>nel ruolo:</w:t>
      </w:r>
    </w:p>
    <w:tbl>
      <w:tblPr>
        <w:tblStyle w:val="Grigliatabella1"/>
        <w:tblW w:w="9775" w:type="dxa"/>
        <w:jc w:val="center"/>
        <w:tblLayout w:type="fixed"/>
        <w:tblLook w:val="04A0" w:firstRow="1" w:lastRow="0" w:firstColumn="1" w:lastColumn="0" w:noHBand="0" w:noVBand="1"/>
      </w:tblPr>
      <w:tblGrid>
        <w:gridCol w:w="4957"/>
        <w:gridCol w:w="2409"/>
        <w:gridCol w:w="2409"/>
      </w:tblGrid>
      <w:tr w:rsidR="006D4E93" w:rsidRPr="00015D2C" w14:paraId="1DF16998" w14:textId="34144A13" w:rsidTr="006D4E93">
        <w:trPr>
          <w:trHeight w:val="284"/>
          <w:jc w:val="center"/>
        </w:trPr>
        <w:tc>
          <w:tcPr>
            <w:tcW w:w="4957" w:type="dxa"/>
            <w:hideMark/>
          </w:tcPr>
          <w:p w14:paraId="553F78B0" w14:textId="77777777" w:rsidR="006D4E93" w:rsidRPr="00015D2C" w:rsidRDefault="006D4E93" w:rsidP="006D4E93">
            <w:pPr>
              <w:autoSpaceDE w:val="0"/>
              <w:autoSpaceDN w:val="0"/>
              <w:adjustRightInd w:val="0"/>
              <w:rPr>
                <w:rFonts w:asciiTheme="minorHAnsi" w:eastAsia="Calibri" w:hAnsiTheme="minorHAnsi" w:cstheme="minorBidi"/>
                <w:b/>
                <w:bCs/>
                <w:sz w:val="22"/>
                <w:szCs w:val="22"/>
                <w:lang w:eastAsia="en-US"/>
              </w:rPr>
            </w:pPr>
            <w:r w:rsidRPr="007A0562">
              <w:rPr>
                <w:rFonts w:asciiTheme="minorHAnsi" w:eastAsiaTheme="minorHAnsi" w:hAnsiTheme="minorHAnsi" w:cstheme="minorHAnsi"/>
                <w:b/>
                <w:sz w:val="22"/>
                <w:szCs w:val="22"/>
                <w:lang w:eastAsia="en-US"/>
              </w:rPr>
              <w:t>Attività</w:t>
            </w:r>
          </w:p>
        </w:tc>
        <w:tc>
          <w:tcPr>
            <w:tcW w:w="2409" w:type="dxa"/>
          </w:tcPr>
          <w:p w14:paraId="7F05D60B" w14:textId="7DF8EAF8" w:rsidR="006D4E93" w:rsidRPr="00015D2C" w:rsidRDefault="006D4E93" w:rsidP="006D4E93">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409" w:type="dxa"/>
          </w:tcPr>
          <w:p w14:paraId="096A82C3" w14:textId="57F28948" w:rsidR="006D4E93" w:rsidRPr="00015D2C" w:rsidRDefault="006D4E93" w:rsidP="006D4E93">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per la scelta</w:t>
            </w:r>
          </w:p>
        </w:tc>
      </w:tr>
      <w:tr w:rsidR="006D4E93" w:rsidRPr="00015D2C" w14:paraId="57F20116" w14:textId="56272DBC" w:rsidTr="006D4E93">
        <w:trPr>
          <w:trHeight w:hRule="exact" w:val="679"/>
          <w:jc w:val="center"/>
        </w:trPr>
        <w:tc>
          <w:tcPr>
            <w:tcW w:w="4957" w:type="dxa"/>
          </w:tcPr>
          <w:p w14:paraId="516CC0F6" w14:textId="77777777" w:rsidR="006D4E93" w:rsidRPr="00743857" w:rsidRDefault="006D4E93" w:rsidP="006D4E93">
            <w:pPr>
              <w:autoSpaceDE w:val="0"/>
              <w:autoSpaceDN w:val="0"/>
              <w:adjustRightInd w:val="0"/>
              <w:rPr>
                <w:rFonts w:asciiTheme="minorHAnsi" w:eastAsia="Calibri" w:hAnsiTheme="minorHAnsi" w:cstheme="minorBidi"/>
                <w:b/>
                <w:bCs/>
                <w:sz w:val="22"/>
                <w:szCs w:val="22"/>
                <w:lang w:eastAsia="en-US"/>
              </w:rPr>
            </w:pPr>
            <w:bookmarkStart w:id="0" w:name="_Hlk147682231"/>
            <w:r>
              <w:rPr>
                <w:rFonts w:asciiTheme="minorHAnsi" w:eastAsiaTheme="minorHAnsi" w:hAnsiTheme="minorHAnsi" w:cstheme="minorHAnsi"/>
                <w:b/>
                <w:sz w:val="22"/>
                <w:szCs w:val="22"/>
                <w:lang w:eastAsia="en-US"/>
              </w:rPr>
              <w:t xml:space="preserve">Laboratorio Innovativo </w:t>
            </w:r>
            <w:r w:rsidRPr="00637141">
              <w:rPr>
                <w:rFonts w:asciiTheme="minorHAnsi" w:eastAsiaTheme="minorHAnsi" w:hAnsiTheme="minorHAnsi" w:cstheme="minorHAnsi"/>
                <w:bCs/>
                <w:sz w:val="22"/>
                <w:szCs w:val="22"/>
                <w:lang w:eastAsia="en-US"/>
              </w:rPr>
              <w:t>e</w:t>
            </w:r>
            <w:r>
              <w:rPr>
                <w:rFonts w:asciiTheme="minorHAnsi" w:eastAsiaTheme="minorHAnsi" w:hAnsiTheme="minorHAnsi" w:cstheme="minorHAnsi"/>
                <w:b/>
                <w:sz w:val="22"/>
                <w:szCs w:val="22"/>
                <w:lang w:eastAsia="en-US"/>
              </w:rPr>
              <w:t xml:space="preserve"> Laboratorio Sistemi 4.0</w:t>
            </w:r>
          </w:p>
        </w:tc>
        <w:tc>
          <w:tcPr>
            <w:tcW w:w="2409" w:type="dxa"/>
          </w:tcPr>
          <w:p w14:paraId="543387EA" w14:textId="3151F646" w:rsidR="006D4E93" w:rsidRPr="00015D2C" w:rsidRDefault="006D4E93" w:rsidP="006D4E93">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 40 ore</w:t>
            </w:r>
          </w:p>
        </w:tc>
        <w:tc>
          <w:tcPr>
            <w:tcW w:w="2409" w:type="dxa"/>
          </w:tcPr>
          <w:p w14:paraId="3812564C" w14:textId="77777777" w:rsidR="006D4E93" w:rsidRDefault="006D4E93" w:rsidP="006D4E93">
            <w:pPr>
              <w:spacing w:after="200" w:line="276" w:lineRule="auto"/>
              <w:rPr>
                <w:rFonts w:asciiTheme="minorHAnsi" w:eastAsiaTheme="minorEastAsia" w:hAnsiTheme="minorHAnsi" w:cstheme="minorBidi"/>
                <w:sz w:val="22"/>
                <w:szCs w:val="22"/>
              </w:rPr>
            </w:pPr>
          </w:p>
        </w:tc>
      </w:tr>
      <w:tr w:rsidR="006D4E93" w:rsidRPr="00015D2C" w14:paraId="528A8F54" w14:textId="328562A6" w:rsidTr="006D4E93">
        <w:trPr>
          <w:trHeight w:hRule="exact" w:val="679"/>
          <w:jc w:val="center"/>
        </w:trPr>
        <w:tc>
          <w:tcPr>
            <w:tcW w:w="4957" w:type="dxa"/>
          </w:tcPr>
          <w:p w14:paraId="7A20841A" w14:textId="77777777" w:rsidR="006D4E93" w:rsidRDefault="006D4E93" w:rsidP="006D4E93">
            <w:pPr>
              <w:autoSpaceDE w:val="0"/>
              <w:autoSpaceDN w:val="0"/>
              <w:adjustRightInd w:val="0"/>
              <w:rPr>
                <w:rFonts w:asciiTheme="minorHAnsi" w:eastAsia="Calibri" w:hAnsiTheme="minorHAnsi" w:cstheme="minorBidi"/>
                <w:b/>
                <w:bCs/>
                <w:i/>
                <w:iCs/>
                <w:sz w:val="22"/>
                <w:szCs w:val="22"/>
                <w:lang w:eastAsia="en-US"/>
              </w:rPr>
            </w:pPr>
            <w:r>
              <w:rPr>
                <w:rFonts w:asciiTheme="minorHAnsi" w:eastAsiaTheme="minorHAnsi" w:hAnsiTheme="minorHAnsi" w:cstheme="minorHAnsi"/>
                <w:b/>
                <w:sz w:val="22"/>
                <w:szCs w:val="22"/>
                <w:lang w:eastAsia="en-US"/>
              </w:rPr>
              <w:t>Laboratorio Macchine utensili:</w:t>
            </w:r>
          </w:p>
        </w:tc>
        <w:tc>
          <w:tcPr>
            <w:tcW w:w="2409" w:type="dxa"/>
          </w:tcPr>
          <w:p w14:paraId="4C78D4DA" w14:textId="2B26FB46" w:rsidR="006D4E93" w:rsidRDefault="006D4E93" w:rsidP="006D4E93">
            <w:pPr>
              <w:spacing w:after="200" w:line="276" w:lineRule="auto"/>
              <w:rPr>
                <w:rFonts w:asciiTheme="minorHAnsi" w:eastAsiaTheme="minorEastAsia" w:hAnsiTheme="minorHAnsi" w:cstheme="minorBidi"/>
                <w:sz w:val="22"/>
                <w:szCs w:val="22"/>
              </w:rPr>
            </w:pPr>
            <w:r w:rsidRPr="00F6715C">
              <w:rPr>
                <w:rFonts w:asciiTheme="minorHAnsi" w:eastAsiaTheme="minorEastAsia" w:hAnsiTheme="minorHAnsi" w:cstheme="minorBidi"/>
                <w:sz w:val="22"/>
                <w:szCs w:val="22"/>
              </w:rPr>
              <w:t>N°</w:t>
            </w:r>
            <w:r>
              <w:rPr>
                <w:rFonts w:asciiTheme="minorHAnsi" w:eastAsiaTheme="minorEastAsia" w:hAnsiTheme="minorHAnsi" w:cstheme="minorBidi"/>
                <w:sz w:val="22"/>
                <w:szCs w:val="22"/>
              </w:rPr>
              <w:t xml:space="preserve"> 20</w:t>
            </w:r>
            <w:r w:rsidRPr="00F6715C">
              <w:rPr>
                <w:rFonts w:asciiTheme="minorHAnsi" w:eastAsiaTheme="minorEastAsia" w:hAnsiTheme="minorHAnsi" w:cstheme="minorBidi"/>
                <w:sz w:val="22"/>
                <w:szCs w:val="22"/>
              </w:rPr>
              <w:t xml:space="preserve"> ore</w:t>
            </w:r>
          </w:p>
        </w:tc>
        <w:tc>
          <w:tcPr>
            <w:tcW w:w="2409" w:type="dxa"/>
          </w:tcPr>
          <w:p w14:paraId="42264742" w14:textId="77777777" w:rsidR="006D4E93" w:rsidRPr="00F6715C" w:rsidRDefault="006D4E93" w:rsidP="006D4E93">
            <w:pPr>
              <w:spacing w:after="200" w:line="276" w:lineRule="auto"/>
              <w:rPr>
                <w:rFonts w:asciiTheme="minorHAnsi" w:eastAsiaTheme="minorEastAsia" w:hAnsiTheme="minorHAnsi" w:cstheme="minorBidi"/>
                <w:sz w:val="22"/>
                <w:szCs w:val="22"/>
              </w:rPr>
            </w:pPr>
          </w:p>
        </w:tc>
      </w:tr>
      <w:bookmarkEnd w:id="0"/>
    </w:tbl>
    <w:p w14:paraId="7C62D25B" w14:textId="77777777" w:rsidR="006E5F87" w:rsidRPr="000012FF" w:rsidRDefault="006E5F87" w:rsidP="000012FF">
      <w:pPr>
        <w:autoSpaceDE w:val="0"/>
        <w:spacing w:line="480" w:lineRule="auto"/>
        <w:rPr>
          <w:rFonts w:ascii="Arial" w:eastAsiaTheme="minorEastAsia" w:hAnsi="Arial" w:cs="Arial"/>
          <w:sz w:val="18"/>
          <w:szCs w:val="18"/>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595AD7E" w14:textId="77777777" w:rsidR="00EB52E0" w:rsidRDefault="00EB52E0" w:rsidP="00C20594">
      <w:pPr>
        <w:autoSpaceDE w:val="0"/>
        <w:autoSpaceDN w:val="0"/>
        <w:adjustRightInd w:val="0"/>
        <w:spacing w:after="200"/>
        <w:mirrorIndents/>
        <w:rPr>
          <w:rFonts w:ascii="Arial" w:eastAsiaTheme="minorEastAsia" w:hAnsi="Arial" w:cs="Arial"/>
          <w:b/>
          <w:sz w:val="18"/>
          <w:szCs w:val="18"/>
        </w:rPr>
      </w:pP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225B817B" w14:textId="344A96F1" w:rsidR="00566D97" w:rsidRDefault="00566D97" w:rsidP="00EB52E0">
      <w:pPr>
        <w:autoSpaceDE w:val="0"/>
        <w:spacing w:after="200"/>
        <w:mirrorIndents/>
        <w:rPr>
          <w:rFonts w:ascii="Arial" w:eastAsiaTheme="minorEastAsia" w:hAnsi="Arial" w:cs="Arial"/>
          <w:sz w:val="18"/>
          <w:szCs w:val="18"/>
        </w:rPr>
      </w:pPr>
    </w:p>
    <w:p w14:paraId="2C8D7910" w14:textId="4A6A28AA" w:rsidR="000012FF" w:rsidRDefault="000012FF" w:rsidP="00EB52E0">
      <w:pPr>
        <w:autoSpaceDE w:val="0"/>
        <w:spacing w:after="200"/>
        <w:mirrorIndents/>
        <w:rPr>
          <w:rFonts w:ascii="Arial" w:eastAsiaTheme="minorEastAsia" w:hAnsi="Arial" w:cs="Arial"/>
          <w:sz w:val="18"/>
          <w:szCs w:val="18"/>
        </w:rPr>
      </w:pPr>
    </w:p>
    <w:p w14:paraId="65A6D108" w14:textId="4BAE007D" w:rsidR="000012FF" w:rsidRDefault="000012FF" w:rsidP="00EB52E0">
      <w:pPr>
        <w:autoSpaceDE w:val="0"/>
        <w:spacing w:after="200"/>
        <w:mirrorIndents/>
        <w:rPr>
          <w:rFonts w:ascii="Arial" w:eastAsiaTheme="minorEastAsia" w:hAnsi="Arial" w:cs="Arial"/>
          <w:sz w:val="18"/>
          <w:szCs w:val="18"/>
        </w:rPr>
      </w:pPr>
    </w:p>
    <w:p w14:paraId="6D559A6B" w14:textId="0811E101" w:rsidR="000012FF" w:rsidRDefault="000012FF" w:rsidP="00EB52E0">
      <w:pPr>
        <w:autoSpaceDE w:val="0"/>
        <w:spacing w:after="200"/>
        <w:mirrorIndents/>
        <w:rPr>
          <w:rFonts w:ascii="Arial" w:eastAsiaTheme="minorEastAsia" w:hAnsi="Arial" w:cs="Arial"/>
          <w:sz w:val="18"/>
          <w:szCs w:val="18"/>
        </w:rPr>
      </w:pPr>
    </w:p>
    <w:p w14:paraId="30F186A8" w14:textId="3CC7A3B6" w:rsidR="000012FF" w:rsidRDefault="000012FF" w:rsidP="00EB52E0">
      <w:pPr>
        <w:autoSpaceDE w:val="0"/>
        <w:spacing w:after="200"/>
        <w:mirrorIndents/>
        <w:rPr>
          <w:rFonts w:ascii="Arial" w:eastAsiaTheme="minorEastAsia" w:hAnsi="Arial" w:cs="Arial"/>
          <w:sz w:val="18"/>
          <w:szCs w:val="18"/>
        </w:rPr>
      </w:pPr>
    </w:p>
    <w:p w14:paraId="51E05E4C" w14:textId="278E7A01" w:rsidR="000012FF" w:rsidRDefault="000012FF" w:rsidP="00EB52E0">
      <w:pPr>
        <w:autoSpaceDE w:val="0"/>
        <w:spacing w:after="200"/>
        <w:mirrorIndents/>
        <w:rPr>
          <w:rFonts w:ascii="Arial" w:eastAsiaTheme="minorEastAsia" w:hAnsi="Arial" w:cs="Arial"/>
          <w:sz w:val="18"/>
          <w:szCs w:val="18"/>
        </w:rPr>
      </w:pPr>
    </w:p>
    <w:p w14:paraId="1FEB3D86" w14:textId="1EA40A42" w:rsidR="000012FF" w:rsidRDefault="000012FF" w:rsidP="00EB52E0">
      <w:pPr>
        <w:autoSpaceDE w:val="0"/>
        <w:spacing w:after="200"/>
        <w:mirrorIndents/>
        <w:rPr>
          <w:rFonts w:ascii="Arial" w:eastAsiaTheme="minorEastAsia" w:hAnsi="Arial" w:cs="Arial"/>
          <w:sz w:val="18"/>
          <w:szCs w:val="18"/>
        </w:rPr>
      </w:pPr>
    </w:p>
    <w:p w14:paraId="162A51E2" w14:textId="7093FEA6" w:rsidR="000012FF" w:rsidRDefault="000012FF" w:rsidP="00EB52E0">
      <w:pPr>
        <w:autoSpaceDE w:val="0"/>
        <w:spacing w:after="200"/>
        <w:mirrorIndents/>
        <w:rPr>
          <w:rFonts w:ascii="Arial" w:eastAsiaTheme="minorEastAsia" w:hAnsi="Arial" w:cs="Arial"/>
          <w:sz w:val="18"/>
          <w:szCs w:val="18"/>
        </w:rPr>
      </w:pPr>
    </w:p>
    <w:p w14:paraId="789D254E" w14:textId="3FAD1D0B" w:rsidR="000012FF" w:rsidRDefault="000012FF" w:rsidP="00EB52E0">
      <w:pPr>
        <w:autoSpaceDE w:val="0"/>
        <w:spacing w:after="200"/>
        <w:mirrorIndents/>
        <w:rPr>
          <w:rFonts w:ascii="Arial" w:eastAsiaTheme="minorEastAsia" w:hAnsi="Arial" w:cs="Arial"/>
          <w:sz w:val="18"/>
          <w:szCs w:val="18"/>
        </w:rPr>
      </w:pPr>
    </w:p>
    <w:p w14:paraId="6F4004A3" w14:textId="77777777" w:rsidR="000012FF" w:rsidRDefault="000012FF" w:rsidP="00EB52E0">
      <w:pPr>
        <w:autoSpaceDE w:val="0"/>
        <w:spacing w:after="200"/>
        <w:mirrorIndents/>
        <w:rPr>
          <w:rFonts w:ascii="Arial" w:eastAsiaTheme="minorEastAsia" w:hAnsi="Arial" w:cs="Arial"/>
          <w:sz w:val="18"/>
          <w:szCs w:val="18"/>
        </w:rPr>
      </w:pPr>
    </w:p>
    <w:p w14:paraId="2A74C582" w14:textId="77777777" w:rsidR="003D3743" w:rsidRDefault="003D3743" w:rsidP="00EB52E0">
      <w:pPr>
        <w:autoSpaceDE w:val="0"/>
        <w:spacing w:after="200"/>
        <w:mirrorIndents/>
        <w:rPr>
          <w:rFonts w:ascii="Arial" w:eastAsiaTheme="minorEastAsia" w:hAnsi="Arial" w:cs="Arial"/>
          <w:sz w:val="18"/>
          <w:szCs w:val="18"/>
        </w:rPr>
      </w:pPr>
    </w:p>
    <w:p w14:paraId="44CBD70B" w14:textId="77777777" w:rsidR="003D3743" w:rsidRDefault="003D3743" w:rsidP="00EB52E0">
      <w:pPr>
        <w:autoSpaceDE w:val="0"/>
        <w:spacing w:after="200"/>
        <w:mirrorIndents/>
        <w:rPr>
          <w:rFonts w:ascii="Arial" w:eastAsiaTheme="minorEastAsia" w:hAnsi="Arial" w:cs="Arial"/>
          <w:sz w:val="18"/>
          <w:szCs w:val="18"/>
        </w:rPr>
      </w:pPr>
    </w:p>
    <w:p w14:paraId="2809CA45" w14:textId="77777777" w:rsidR="006D4E93" w:rsidRDefault="006D4E93" w:rsidP="00EB52E0">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9E384E" w:rsidRPr="00C20594" w14:paraId="0D9B1777" w14:textId="77777777" w:rsidTr="008A7673">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91FCC6" w14:textId="6E569C10" w:rsidR="009E384E" w:rsidRPr="002B13C0" w:rsidRDefault="009E384E" w:rsidP="001B4F03">
            <w:pPr>
              <w:jc w:val="center"/>
              <w:rPr>
                <w:b/>
                <w:i/>
                <w:iCs/>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LA FIGURA DI </w:t>
            </w:r>
            <w:r w:rsidR="006A2AEA">
              <w:rPr>
                <w:b/>
                <w:sz w:val="24"/>
                <w:szCs w:val="24"/>
              </w:rPr>
              <w:t>VERIFICATORE DELLA CONFORMITA’</w:t>
            </w:r>
          </w:p>
        </w:tc>
      </w:tr>
      <w:tr w:rsidR="009E384E" w:rsidRPr="00C20594" w14:paraId="2AF40393" w14:textId="77777777" w:rsidTr="008A7673">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DFFA6A" w14:textId="77777777" w:rsidR="009E384E" w:rsidRPr="00AC21A5" w:rsidRDefault="009E384E" w:rsidP="001B4F03">
            <w:pPr>
              <w:snapToGrid w:val="0"/>
              <w:rPr>
                <w:b/>
                <w:sz w:val="22"/>
                <w:szCs w:val="22"/>
              </w:rPr>
            </w:pPr>
            <w:r w:rsidRPr="00AC21A5">
              <w:rPr>
                <w:b/>
                <w:sz w:val="22"/>
                <w:szCs w:val="22"/>
                <w:u w:val="single"/>
              </w:rPr>
              <w:t>Criteri di ammissione:</w:t>
            </w:r>
            <w:r w:rsidRPr="00AC21A5">
              <w:rPr>
                <w:b/>
                <w:sz w:val="22"/>
                <w:szCs w:val="22"/>
              </w:rPr>
              <w:t xml:space="preserve"> </w:t>
            </w:r>
          </w:p>
          <w:p w14:paraId="5896613D" w14:textId="77777777" w:rsidR="009E384E" w:rsidRDefault="009E384E" w:rsidP="009E384E">
            <w:pPr>
              <w:pStyle w:val="Paragrafoelenco"/>
              <w:numPr>
                <w:ilvl w:val="0"/>
                <w:numId w:val="26"/>
              </w:numPr>
              <w:rPr>
                <w:b/>
                <w:sz w:val="22"/>
                <w:szCs w:val="22"/>
              </w:rPr>
            </w:pPr>
            <w:r w:rsidRPr="00AC21A5">
              <w:rPr>
                <w:b/>
                <w:sz w:val="22"/>
                <w:szCs w:val="22"/>
              </w:rPr>
              <w:t>essere docente interno per tutto il periodo dell’incarico</w:t>
            </w:r>
            <w:r>
              <w:rPr>
                <w:b/>
                <w:sz w:val="22"/>
                <w:szCs w:val="22"/>
              </w:rPr>
              <w:t xml:space="preserve"> (solo per gli interni)</w:t>
            </w:r>
          </w:p>
          <w:p w14:paraId="1C1D4BDC" w14:textId="77777777" w:rsidR="009E384E" w:rsidRPr="002B13C0" w:rsidRDefault="009E384E" w:rsidP="009E384E">
            <w:pPr>
              <w:pStyle w:val="Paragrafoelenco"/>
              <w:numPr>
                <w:ilvl w:val="0"/>
                <w:numId w:val="26"/>
              </w:numPr>
              <w:rPr>
                <w:b/>
              </w:rPr>
            </w:pPr>
            <w:r>
              <w:rPr>
                <w:b/>
                <w:sz w:val="22"/>
                <w:szCs w:val="22"/>
              </w:rPr>
              <w:t>essere in possesso dei requisiti di cui all’articolo 8 per il ruolo per cui si presenta domanda</w:t>
            </w:r>
          </w:p>
        </w:tc>
      </w:tr>
      <w:tr w:rsidR="009E384E" w:rsidRPr="00C20594" w14:paraId="6D2117E3"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6E39F145" w14:textId="77777777" w:rsidR="009E384E" w:rsidRPr="00550FEC" w:rsidRDefault="009E384E" w:rsidP="001B4F03">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14:paraId="3FE9E039" w14:textId="77777777" w:rsidR="009E384E" w:rsidRPr="00C20594" w:rsidRDefault="009E384E" w:rsidP="001B4F03">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14:paraId="0A4BC3CD" w14:textId="77777777" w:rsidR="009E384E" w:rsidRPr="00C20594" w:rsidRDefault="009E384E" w:rsidP="001B4F03">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7A341D4" w14:textId="77777777" w:rsidR="009E384E" w:rsidRPr="00C20594" w:rsidRDefault="009E384E" w:rsidP="001B4F03">
            <w:pPr>
              <w:jc w:val="center"/>
              <w:rPr>
                <w:b/>
              </w:rPr>
            </w:pPr>
            <w:r w:rsidRPr="00C20594">
              <w:rPr>
                <w:b/>
              </w:rPr>
              <w:t>da compilare a cura della commissione</w:t>
            </w:r>
          </w:p>
        </w:tc>
      </w:tr>
      <w:tr w:rsidR="009E384E" w:rsidRPr="00C20594" w14:paraId="630AF618" w14:textId="77777777" w:rsidTr="008A7673">
        <w:tc>
          <w:tcPr>
            <w:tcW w:w="3204" w:type="dxa"/>
            <w:vMerge w:val="restart"/>
            <w:tcBorders>
              <w:top w:val="single" w:sz="4" w:space="0" w:color="000000"/>
              <w:left w:val="single" w:sz="4" w:space="0" w:color="000000"/>
              <w:bottom w:val="single" w:sz="4" w:space="0" w:color="000000"/>
            </w:tcBorders>
            <w:shd w:val="clear" w:color="auto" w:fill="auto"/>
            <w:vAlign w:val="center"/>
          </w:tcPr>
          <w:p w14:paraId="299E504F" w14:textId="77777777" w:rsidR="009E384E" w:rsidRPr="00C20594" w:rsidRDefault="009E384E" w:rsidP="001B4F03">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97BAF75" w14:textId="77777777" w:rsidR="009E384E" w:rsidRPr="00C20594" w:rsidRDefault="009E384E" w:rsidP="001B4F03">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906DD4A" w14:textId="77777777" w:rsidR="009E384E" w:rsidRPr="00C20594" w:rsidRDefault="009E384E" w:rsidP="001B4F03">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7644C27"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CA6010"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353B" w14:textId="77777777" w:rsidR="009E384E" w:rsidRPr="00C20594" w:rsidRDefault="009E384E" w:rsidP="001B4F03">
            <w:pPr>
              <w:snapToGrid w:val="0"/>
            </w:pPr>
          </w:p>
        </w:tc>
      </w:tr>
      <w:tr w:rsidR="009E384E" w:rsidRPr="00C20594" w14:paraId="0445EE29" w14:textId="77777777" w:rsidTr="008A7673">
        <w:tc>
          <w:tcPr>
            <w:tcW w:w="3204" w:type="dxa"/>
            <w:vMerge/>
            <w:tcBorders>
              <w:top w:val="single" w:sz="4" w:space="0" w:color="000000"/>
              <w:left w:val="single" w:sz="4" w:space="0" w:color="000000"/>
              <w:bottom w:val="single" w:sz="4" w:space="0" w:color="000000"/>
            </w:tcBorders>
            <w:shd w:val="clear" w:color="auto" w:fill="auto"/>
            <w:vAlign w:val="center"/>
          </w:tcPr>
          <w:p w14:paraId="368FD282" w14:textId="77777777" w:rsidR="009E384E" w:rsidRPr="00C20594" w:rsidRDefault="009E384E" w:rsidP="001B4F03">
            <w:pPr>
              <w:snapToGrid w:val="0"/>
            </w:pPr>
          </w:p>
        </w:tc>
        <w:tc>
          <w:tcPr>
            <w:tcW w:w="1090" w:type="dxa"/>
            <w:vMerge/>
            <w:tcBorders>
              <w:left w:val="single" w:sz="4" w:space="0" w:color="000000"/>
              <w:bottom w:val="single" w:sz="4" w:space="0" w:color="000000"/>
            </w:tcBorders>
            <w:shd w:val="clear" w:color="auto" w:fill="auto"/>
            <w:vAlign w:val="center"/>
          </w:tcPr>
          <w:p w14:paraId="468B8C42" w14:textId="77777777" w:rsidR="009E384E" w:rsidRPr="00C20594" w:rsidRDefault="009E384E" w:rsidP="001B4F03">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290A14E" w14:textId="77777777" w:rsidR="009E384E" w:rsidRPr="00C20594" w:rsidRDefault="009E384E" w:rsidP="001B4F03">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1892BAB"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5CFC2F"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98B3" w14:textId="77777777" w:rsidR="009E384E" w:rsidRPr="00C20594" w:rsidRDefault="009E384E" w:rsidP="001B4F03">
            <w:pPr>
              <w:snapToGrid w:val="0"/>
            </w:pPr>
          </w:p>
        </w:tc>
      </w:tr>
      <w:tr w:rsidR="009E384E" w:rsidRPr="00C20594" w14:paraId="574852F9" w14:textId="77777777" w:rsidTr="008A7673">
        <w:trPr>
          <w:trHeight w:val="115"/>
        </w:trPr>
        <w:tc>
          <w:tcPr>
            <w:tcW w:w="3204" w:type="dxa"/>
            <w:tcBorders>
              <w:top w:val="single" w:sz="4" w:space="0" w:color="000000"/>
              <w:left w:val="single" w:sz="4" w:space="0" w:color="000000"/>
            </w:tcBorders>
            <w:shd w:val="clear" w:color="auto" w:fill="auto"/>
            <w:vAlign w:val="center"/>
          </w:tcPr>
          <w:p w14:paraId="09CE5A4A" w14:textId="77777777" w:rsidR="009E384E" w:rsidRPr="00C20594" w:rsidRDefault="009E384E" w:rsidP="001B4F03">
            <w:r w:rsidRPr="00C20594">
              <w:rPr>
                <w:b/>
              </w:rPr>
              <w:t>A2. LAUREA</w:t>
            </w:r>
            <w:r>
              <w:rPr>
                <w:b/>
              </w:rPr>
              <w:t xml:space="preserve"> INERENTE</w:t>
            </w:r>
            <w:r w:rsidRPr="00C20594">
              <w:rPr>
                <w:b/>
              </w:rPr>
              <w:t xml:space="preserve"> </w:t>
            </w:r>
            <w:r>
              <w:rPr>
                <w:b/>
              </w:rPr>
              <w:t>AL RUOLO SPECIFICO</w:t>
            </w:r>
          </w:p>
          <w:p w14:paraId="4C6A6F9F" w14:textId="77777777" w:rsidR="009E384E" w:rsidRPr="00C20594" w:rsidRDefault="009E384E" w:rsidP="001B4F03">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A48FD15" w14:textId="77777777" w:rsidR="009E384E" w:rsidRPr="00C20594" w:rsidRDefault="009E384E" w:rsidP="001B4F03">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21CBB2" w14:textId="77777777" w:rsidR="009E384E" w:rsidRPr="00C20594" w:rsidRDefault="009E384E" w:rsidP="001B4F03">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49046EE" w14:textId="77777777" w:rsidR="009E384E" w:rsidRPr="00C20594" w:rsidRDefault="009E384E" w:rsidP="001B4F03">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FDD514" w14:textId="77777777" w:rsidR="009E384E" w:rsidRPr="00C20594" w:rsidRDefault="009E384E" w:rsidP="001B4F03">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DE43816" w14:textId="77777777" w:rsidR="009E384E" w:rsidRPr="00C20594" w:rsidRDefault="009E384E" w:rsidP="001B4F03">
            <w:pPr>
              <w:snapToGrid w:val="0"/>
            </w:pPr>
          </w:p>
        </w:tc>
      </w:tr>
      <w:tr w:rsidR="009E384E" w:rsidRPr="00C20594" w14:paraId="33E8A714"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0CA3F007" w14:textId="77777777" w:rsidR="009E384E" w:rsidRPr="00C20594" w:rsidRDefault="009E384E" w:rsidP="001B4F03">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83C00A8" w14:textId="77777777" w:rsidR="009E384E" w:rsidRPr="00C20594" w:rsidRDefault="009E384E" w:rsidP="001B4F03">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00F1E4C8" w14:textId="77777777" w:rsidR="009E384E" w:rsidRPr="00C20594" w:rsidRDefault="009E384E" w:rsidP="001B4F03">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AE28587" w14:textId="77777777" w:rsidR="009E384E" w:rsidRPr="00C20594" w:rsidRDefault="009E384E" w:rsidP="001B4F03">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3F2960B7" w14:textId="77777777" w:rsidR="009E384E" w:rsidRPr="00C20594" w:rsidRDefault="009E384E" w:rsidP="001B4F03">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170152A" w14:textId="77777777" w:rsidR="009E384E" w:rsidRPr="00C20594" w:rsidRDefault="009E384E" w:rsidP="001B4F03">
            <w:pPr>
              <w:snapToGrid w:val="0"/>
            </w:pPr>
          </w:p>
        </w:tc>
      </w:tr>
      <w:tr w:rsidR="009E384E" w:rsidRPr="00C20594" w14:paraId="21F155AA"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7F5E744B" w14:textId="77777777" w:rsidR="009E384E" w:rsidRPr="00550FEC" w:rsidRDefault="009E384E" w:rsidP="001B4F03">
            <w:pPr>
              <w:rPr>
                <w:b/>
                <w:i/>
                <w:iCs/>
                <w:u w:val="single"/>
              </w:rPr>
            </w:pPr>
            <w:r w:rsidRPr="00550FEC">
              <w:rPr>
                <w:b/>
                <w:i/>
                <w:iCs/>
                <w:u w:val="single"/>
              </w:rPr>
              <w:t xml:space="preserve">LE CERTIFICAZIONI OTTENUTE  </w:t>
            </w:r>
          </w:p>
          <w:p w14:paraId="65A04CC4" w14:textId="77777777" w:rsidR="009E384E" w:rsidRPr="00550FEC" w:rsidRDefault="009E384E" w:rsidP="001B4F03">
            <w:pPr>
              <w:rPr>
                <w:b/>
                <w:i/>
                <w:iCs/>
                <w:u w:val="single"/>
              </w:rPr>
            </w:pPr>
            <w:r w:rsidRPr="00550FEC">
              <w:rPr>
                <w:b/>
                <w:i/>
                <w:iCs/>
                <w:u w:val="single"/>
              </w:rPr>
              <w:t>NELLO SPECIFICO SETTORE IN CUI SI CONCORRE</w:t>
            </w:r>
          </w:p>
          <w:p w14:paraId="51ADEE38" w14:textId="77777777" w:rsidR="009E384E" w:rsidRPr="00735907" w:rsidRDefault="009E384E" w:rsidP="001B4F03">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1898AD38"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439ECC6"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40F2" w14:textId="77777777" w:rsidR="009E384E" w:rsidRPr="00C20594" w:rsidRDefault="009E384E" w:rsidP="001B4F03">
            <w:pPr>
              <w:snapToGrid w:val="0"/>
            </w:pPr>
          </w:p>
        </w:tc>
      </w:tr>
      <w:tr w:rsidR="009E384E" w:rsidRPr="00C20594" w14:paraId="2BD4E36F"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427014C1" w14:textId="77777777" w:rsidR="009E384E" w:rsidRPr="00C20594" w:rsidRDefault="009E384E" w:rsidP="001B4F03">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0D8FA37" w14:textId="77777777" w:rsidR="009E384E" w:rsidRPr="00C20594" w:rsidRDefault="009E384E" w:rsidP="001B4F03">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7F040278" w14:textId="77777777" w:rsidR="009E384E" w:rsidRPr="00C20594" w:rsidRDefault="009E384E" w:rsidP="001B4F03">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7DFA469"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9B342DC"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CF49" w14:textId="77777777" w:rsidR="009E384E" w:rsidRPr="00C20594" w:rsidRDefault="009E384E" w:rsidP="001B4F03">
            <w:pPr>
              <w:snapToGrid w:val="0"/>
            </w:pPr>
          </w:p>
        </w:tc>
      </w:tr>
      <w:tr w:rsidR="009E384E" w:rsidRPr="00C20594" w14:paraId="183AD0CA" w14:textId="77777777" w:rsidTr="008A7673">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14:paraId="2125F0D8" w14:textId="77777777" w:rsidR="009E384E" w:rsidRPr="00735907" w:rsidRDefault="009E384E" w:rsidP="001B4F03">
            <w:pPr>
              <w:rPr>
                <w:b/>
                <w:i/>
                <w:iCs/>
              </w:rPr>
            </w:pPr>
            <w:r w:rsidRPr="00735907">
              <w:rPr>
                <w:b/>
                <w:i/>
                <w:iCs/>
              </w:rPr>
              <w:t>LE ESPERIENZE</w:t>
            </w:r>
          </w:p>
          <w:p w14:paraId="479547F0" w14:textId="77777777" w:rsidR="009E384E" w:rsidRPr="00735907" w:rsidRDefault="009E384E" w:rsidP="001B4F03">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44F5A83D"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441523"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58D" w14:textId="77777777" w:rsidR="009E384E" w:rsidRPr="00C20594" w:rsidRDefault="009E384E" w:rsidP="001B4F03">
            <w:pPr>
              <w:snapToGrid w:val="0"/>
            </w:pPr>
          </w:p>
        </w:tc>
      </w:tr>
      <w:tr w:rsidR="009E384E" w:rsidRPr="00C20594" w14:paraId="066A6F9C"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2368A290" w14:textId="1DB93A84" w:rsidR="009E384E" w:rsidRPr="0097360E" w:rsidRDefault="009E384E" w:rsidP="001B4F03">
            <w:pPr>
              <w:rPr>
                <w:b/>
              </w:rPr>
            </w:pPr>
            <w:r>
              <w:rPr>
                <w:b/>
              </w:rPr>
              <w:t xml:space="preserve">C1. PRECEDENTI INCARICHI DI </w:t>
            </w:r>
            <w:r w:rsidR="006A2AEA">
              <w:rPr>
                <w:b/>
              </w:rPr>
              <w:t>VERIFICATORE</w:t>
            </w:r>
            <w:r>
              <w:rPr>
                <w:b/>
              </w:rPr>
              <w:t xml:space="preserve">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14:paraId="0031253D" w14:textId="77777777" w:rsidR="009E384E" w:rsidRPr="006C5EAC" w:rsidRDefault="009E384E" w:rsidP="001B4F03">
            <w:r w:rsidRPr="006C5EAC">
              <w:t>Max 10</w:t>
            </w:r>
          </w:p>
        </w:tc>
        <w:tc>
          <w:tcPr>
            <w:tcW w:w="1090" w:type="dxa"/>
            <w:tcBorders>
              <w:top w:val="single" w:sz="4" w:space="0" w:color="000000"/>
              <w:left w:val="single" w:sz="4" w:space="0" w:color="000000"/>
              <w:bottom w:val="single" w:sz="4" w:space="0" w:color="000000"/>
            </w:tcBorders>
            <w:shd w:val="clear" w:color="auto" w:fill="auto"/>
            <w:vAlign w:val="center"/>
          </w:tcPr>
          <w:p w14:paraId="786E4E1A" w14:textId="77777777" w:rsidR="009E384E" w:rsidRDefault="009E384E" w:rsidP="001B4F03">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3AB73D73"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BD2C56"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A4A0" w14:textId="77777777" w:rsidR="009E384E" w:rsidRPr="00C20594" w:rsidRDefault="009E384E" w:rsidP="001B4F03">
            <w:pPr>
              <w:snapToGrid w:val="0"/>
            </w:pPr>
          </w:p>
        </w:tc>
      </w:tr>
      <w:tr w:rsidR="009E384E" w:rsidRPr="00C20594" w14:paraId="01911E26" w14:textId="77777777" w:rsidTr="008A7673">
        <w:tc>
          <w:tcPr>
            <w:tcW w:w="3204" w:type="dxa"/>
            <w:tcBorders>
              <w:top w:val="single" w:sz="4" w:space="0" w:color="000000"/>
              <w:left w:val="single" w:sz="4" w:space="0" w:color="000000"/>
              <w:bottom w:val="single" w:sz="4" w:space="0" w:color="000000"/>
            </w:tcBorders>
            <w:shd w:val="clear" w:color="auto" w:fill="auto"/>
          </w:tcPr>
          <w:p w14:paraId="3C487336" w14:textId="77777777" w:rsidR="009E384E" w:rsidRPr="0097360E" w:rsidRDefault="009E384E" w:rsidP="001B4F03">
            <w:pPr>
              <w:rPr>
                <w:b/>
              </w:rPr>
            </w:pPr>
            <w:r w:rsidRPr="0097360E">
              <w:rPr>
                <w:b/>
              </w:rPr>
              <w:t>C</w:t>
            </w:r>
            <w:r>
              <w:rPr>
                <w:b/>
              </w:rPr>
              <w:t>2</w:t>
            </w:r>
            <w:r w:rsidRPr="0097360E">
              <w:rPr>
                <w:b/>
              </w:rPr>
              <w:t>. CONOSCENZE SPECIFICHE DELL'</w:t>
            </w:r>
          </w:p>
          <w:p w14:paraId="4278B9A8" w14:textId="4FC71018" w:rsidR="009E384E" w:rsidRPr="00C20594" w:rsidRDefault="009E384E" w:rsidP="001B4F03">
            <w:pPr>
              <w:rPr>
                <w:b/>
              </w:rPr>
            </w:pPr>
            <w:r w:rsidRPr="0097360E">
              <w:rPr>
                <w:b/>
              </w:rPr>
              <w:t>ARGOMENTO (documentate attraverso esperienze lavorative professionali</w:t>
            </w:r>
            <w:r w:rsidR="001B7D4F">
              <w:rPr>
                <w:b/>
              </w:rPr>
              <w:t xml:space="preserve"> tecniche o amministrative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2C77301C" w14:textId="33BD7C41" w:rsidR="009E384E" w:rsidRPr="00C20594" w:rsidRDefault="009E384E" w:rsidP="001B4F03">
            <w:r>
              <w:t xml:space="preserve">Max </w:t>
            </w:r>
            <w:r w:rsidR="001B7D4F">
              <w:t>10</w:t>
            </w:r>
          </w:p>
        </w:tc>
        <w:tc>
          <w:tcPr>
            <w:tcW w:w="1090" w:type="dxa"/>
            <w:tcBorders>
              <w:top w:val="single" w:sz="4" w:space="0" w:color="000000"/>
              <w:left w:val="single" w:sz="4" w:space="0" w:color="000000"/>
              <w:bottom w:val="single" w:sz="4" w:space="0" w:color="000000"/>
            </w:tcBorders>
            <w:shd w:val="clear" w:color="auto" w:fill="auto"/>
          </w:tcPr>
          <w:p w14:paraId="737D5FFC" w14:textId="77777777" w:rsidR="009E384E" w:rsidRPr="00C20594" w:rsidRDefault="009E384E" w:rsidP="001B4F03">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BD84122"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476F20"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D3D3" w14:textId="77777777" w:rsidR="009E384E" w:rsidRPr="00C20594" w:rsidRDefault="009E384E" w:rsidP="001B4F03">
            <w:pPr>
              <w:snapToGrid w:val="0"/>
            </w:pPr>
          </w:p>
        </w:tc>
      </w:tr>
      <w:tr w:rsidR="009E384E" w:rsidRPr="00C20594" w14:paraId="0E9710F0" w14:textId="77777777" w:rsidTr="008A7673">
        <w:tc>
          <w:tcPr>
            <w:tcW w:w="3204" w:type="dxa"/>
            <w:tcBorders>
              <w:top w:val="single" w:sz="4" w:space="0" w:color="000000"/>
              <w:left w:val="single" w:sz="4" w:space="0" w:color="000000"/>
              <w:bottom w:val="single" w:sz="4" w:space="0" w:color="000000"/>
            </w:tcBorders>
            <w:shd w:val="clear" w:color="auto" w:fill="auto"/>
          </w:tcPr>
          <w:p w14:paraId="2D89FC46" w14:textId="53320B15" w:rsidR="009E384E" w:rsidRPr="0097360E" w:rsidRDefault="009E384E" w:rsidP="001B4F03">
            <w:pPr>
              <w:rPr>
                <w:b/>
              </w:rPr>
            </w:pPr>
            <w:r w:rsidRPr="0097360E">
              <w:rPr>
                <w:b/>
              </w:rPr>
              <w:t>C</w:t>
            </w:r>
            <w:r w:rsidR="001B7D4F">
              <w:rPr>
                <w:b/>
              </w:rPr>
              <w:t>3</w:t>
            </w:r>
            <w:r w:rsidRPr="0097360E">
              <w:rPr>
                <w:b/>
              </w:rPr>
              <w:t>. CONOSCENZE SPECIFICHE DELL'</w:t>
            </w:r>
          </w:p>
          <w:p w14:paraId="219FE6A5" w14:textId="2B238218" w:rsidR="009E384E" w:rsidRPr="00C20594" w:rsidRDefault="009E384E" w:rsidP="001B4F03">
            <w:pPr>
              <w:rPr>
                <w:b/>
              </w:rPr>
            </w:pPr>
            <w:r w:rsidRPr="0097360E">
              <w:rPr>
                <w:b/>
              </w:rPr>
              <w:t xml:space="preserve">ARGOMENTO (documentate attraverso esperienze </w:t>
            </w:r>
            <w:r w:rsidR="001B7D4F">
              <w:rPr>
                <w:b/>
              </w:rPr>
              <w:t>lavorative nei ruoli della PA con mansioni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0E5FF9EC" w14:textId="111C6C28" w:rsidR="009E384E" w:rsidRPr="00C20594" w:rsidRDefault="009E384E" w:rsidP="001B4F03">
            <w:r w:rsidRPr="00C20594">
              <w:t xml:space="preserve">Max </w:t>
            </w:r>
            <w:r w:rsidR="001B7D4F">
              <w:t>10 anni</w:t>
            </w:r>
          </w:p>
        </w:tc>
        <w:tc>
          <w:tcPr>
            <w:tcW w:w="1090" w:type="dxa"/>
            <w:tcBorders>
              <w:top w:val="single" w:sz="4" w:space="0" w:color="000000"/>
              <w:left w:val="single" w:sz="4" w:space="0" w:color="000000"/>
              <w:bottom w:val="single" w:sz="4" w:space="0" w:color="000000"/>
            </w:tcBorders>
            <w:shd w:val="clear" w:color="auto" w:fill="auto"/>
          </w:tcPr>
          <w:p w14:paraId="13038C22" w14:textId="77777777" w:rsidR="009E384E" w:rsidRPr="00C20594" w:rsidRDefault="009E384E" w:rsidP="001B4F03">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A23AD13"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B378A3"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CAAD" w14:textId="77777777" w:rsidR="009E384E" w:rsidRPr="00C20594" w:rsidRDefault="009E384E" w:rsidP="001B4F03">
            <w:pPr>
              <w:snapToGrid w:val="0"/>
            </w:pPr>
          </w:p>
        </w:tc>
      </w:tr>
      <w:tr w:rsidR="009E384E" w:rsidRPr="00C20594" w14:paraId="6F974D33" w14:textId="77777777" w:rsidTr="008A7673">
        <w:tc>
          <w:tcPr>
            <w:tcW w:w="3204" w:type="dxa"/>
            <w:tcBorders>
              <w:top w:val="single" w:sz="4" w:space="0" w:color="000000"/>
              <w:left w:val="single" w:sz="4" w:space="0" w:color="000000"/>
              <w:bottom w:val="single" w:sz="4" w:space="0" w:color="000000"/>
            </w:tcBorders>
            <w:shd w:val="clear" w:color="auto" w:fill="auto"/>
          </w:tcPr>
          <w:p w14:paraId="5471829B" w14:textId="47E9992E" w:rsidR="009E384E" w:rsidRPr="0097360E" w:rsidRDefault="009E384E" w:rsidP="001B4F03">
            <w:pPr>
              <w:rPr>
                <w:b/>
              </w:rPr>
            </w:pPr>
            <w:r w:rsidRPr="0097360E">
              <w:rPr>
                <w:b/>
              </w:rPr>
              <w:t>C</w:t>
            </w:r>
            <w:r w:rsidR="001B7D4F">
              <w:rPr>
                <w:b/>
              </w:rPr>
              <w:t>4</w:t>
            </w:r>
            <w:r w:rsidRPr="0097360E">
              <w:rPr>
                <w:b/>
              </w:rPr>
              <w:t>. CONOSCENZE SPECIFICHE DELL'</w:t>
            </w:r>
          </w:p>
          <w:p w14:paraId="21AC4FB9" w14:textId="77777777" w:rsidR="009E384E" w:rsidRDefault="009E384E" w:rsidP="001B4F03">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6A7B36C2" w14:textId="77777777" w:rsidR="009E384E" w:rsidRPr="00C20594" w:rsidRDefault="009E384E" w:rsidP="001B4F03">
            <w:r w:rsidRPr="00C20594">
              <w:t xml:space="preserve">Max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13F0A66B" w14:textId="77777777" w:rsidR="009E384E" w:rsidRDefault="009E384E" w:rsidP="001B4F03">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22D069B"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631078"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B338" w14:textId="77777777" w:rsidR="009E384E" w:rsidRPr="00C20594" w:rsidRDefault="009E384E" w:rsidP="001B4F03">
            <w:pPr>
              <w:snapToGrid w:val="0"/>
            </w:pPr>
          </w:p>
        </w:tc>
      </w:tr>
      <w:tr w:rsidR="009E384E" w:rsidRPr="00C20594" w14:paraId="7A12F106" w14:textId="77777777" w:rsidTr="008A7673">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14:paraId="0C2132DE" w14:textId="77777777" w:rsidR="009E384E" w:rsidRPr="00C20594" w:rsidRDefault="009E384E" w:rsidP="001B4F03">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70A92040"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471A88"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A0CE" w14:textId="77777777" w:rsidR="009E384E" w:rsidRPr="00C20594" w:rsidRDefault="009E384E" w:rsidP="001B4F03">
            <w:pPr>
              <w:snapToGrid w:val="0"/>
            </w:pPr>
          </w:p>
        </w:tc>
      </w:tr>
    </w:tbl>
    <w:p w14:paraId="4EEFAB85" w14:textId="77777777" w:rsidR="00F63A0A" w:rsidRDefault="00F63A0A" w:rsidP="008A7673">
      <w:pPr>
        <w:jc w:val="both"/>
        <w:rPr>
          <w:sz w:val="16"/>
          <w:szCs w:val="16"/>
        </w:rPr>
      </w:pPr>
    </w:p>
    <w:p w14:paraId="2F8F95E7" w14:textId="77777777" w:rsidR="00F63A0A" w:rsidRDefault="00F63A0A" w:rsidP="008A7673">
      <w:pPr>
        <w:jc w:val="both"/>
        <w:rPr>
          <w:sz w:val="16"/>
          <w:szCs w:val="16"/>
        </w:rPr>
      </w:pPr>
    </w:p>
    <w:p w14:paraId="0A78E008" w14:textId="77777777" w:rsidR="00F63A0A" w:rsidRDefault="00F63A0A" w:rsidP="008A7673">
      <w:pPr>
        <w:jc w:val="both"/>
        <w:rPr>
          <w:sz w:val="16"/>
          <w:szCs w:val="16"/>
        </w:rPr>
      </w:pPr>
    </w:p>
    <w:p w14:paraId="16CA614F" w14:textId="77777777" w:rsidR="00F63A0A" w:rsidRDefault="00F63A0A" w:rsidP="008A7673">
      <w:pPr>
        <w:jc w:val="both"/>
        <w:rPr>
          <w:sz w:val="16"/>
          <w:szCs w:val="16"/>
        </w:rPr>
      </w:pPr>
    </w:p>
    <w:p w14:paraId="4736016A" w14:textId="77777777" w:rsidR="00F63A0A" w:rsidRDefault="00F63A0A" w:rsidP="008A7673">
      <w:pPr>
        <w:jc w:val="both"/>
        <w:rPr>
          <w:sz w:val="16"/>
          <w:szCs w:val="16"/>
        </w:rPr>
      </w:pPr>
    </w:p>
    <w:p w14:paraId="4C0FBCE8" w14:textId="6D03D602" w:rsidR="008A7673" w:rsidRPr="008A7673" w:rsidRDefault="008A7673" w:rsidP="008A7673">
      <w:pPr>
        <w:jc w:val="both"/>
        <w:rPr>
          <w:sz w:val="16"/>
          <w:szCs w:val="16"/>
        </w:rPr>
      </w:pPr>
      <w:r w:rsidRPr="008A7673">
        <w:rPr>
          <w:noProof/>
          <w:sz w:val="24"/>
          <w:szCs w:val="24"/>
        </w:rPr>
        <w:lastRenderedPageBreak/>
        <w:drawing>
          <wp:inline distT="0" distB="0" distL="0" distR="0" wp14:anchorId="5AC193A1" wp14:editId="4F496E4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3A5A472C" w:rsidR="008A7673" w:rsidRPr="00D26251" w:rsidRDefault="008A7673" w:rsidP="008A7673">
      <w:pPr>
        <w:widowControl w:val="0"/>
        <w:tabs>
          <w:tab w:val="left" w:pos="1733"/>
        </w:tabs>
        <w:autoSpaceDE w:val="0"/>
        <w:autoSpaceDN w:val="0"/>
        <w:ind w:right="284"/>
        <w:rPr>
          <w:rFonts w:asciiTheme="minorHAnsi" w:eastAsia="Calibri" w:hAnsiTheme="minorHAnsi" w:cstheme="minorHAnsi"/>
          <w:b/>
          <w:sz w:val="24"/>
          <w:szCs w:val="24"/>
          <w:lang w:eastAsia="en-US"/>
        </w:rPr>
      </w:pPr>
      <w:r w:rsidRPr="00D26251">
        <w:rPr>
          <w:rFonts w:asciiTheme="minorHAnsi" w:eastAsia="Calibri" w:hAnsiTheme="minorHAnsi" w:cstheme="minorHAnsi"/>
          <w:b/>
          <w:sz w:val="24"/>
          <w:szCs w:val="24"/>
          <w:lang w:eastAsia="en-US"/>
        </w:rPr>
        <w:t xml:space="preserve">OGGETTO: DICHIARAZIONE DI INSUSSISTENZA CAUSE OSTATIVE PER IL RUOLO DI </w:t>
      </w:r>
      <w:r w:rsidR="00843DC9" w:rsidRPr="00D26251">
        <w:rPr>
          <w:rFonts w:asciiTheme="minorHAnsi" w:eastAsia="Calibri" w:hAnsiTheme="minorHAnsi" w:cstheme="minorHAnsi"/>
          <w:b/>
          <w:sz w:val="24"/>
          <w:szCs w:val="24"/>
          <w:lang w:eastAsia="en-US"/>
        </w:rPr>
        <w:t xml:space="preserve">VERIFICATORE DELA CONFORMITA’ </w:t>
      </w:r>
      <w:r w:rsidRPr="00D26251">
        <w:rPr>
          <w:rFonts w:asciiTheme="minorHAnsi" w:eastAsia="Calibri" w:hAnsiTheme="minorHAnsi" w:cstheme="minorHAnsi"/>
          <w:b/>
          <w:sz w:val="24"/>
          <w:szCs w:val="24"/>
          <w:lang w:eastAsia="en-US"/>
        </w:rPr>
        <w:t>A VALERE SU:</w:t>
      </w:r>
    </w:p>
    <w:p w14:paraId="4810D484" w14:textId="77777777" w:rsidR="00FE58F9" w:rsidRPr="00D26251" w:rsidRDefault="008A7673" w:rsidP="008A2158">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D26251">
        <w:rPr>
          <w:rFonts w:asciiTheme="minorHAnsi" w:eastAsia="Calibri" w:hAnsiTheme="minorHAnsi" w:cstheme="minorHAns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w:t>
      </w:r>
      <w:r w:rsidR="00FE58F9" w:rsidRPr="00D26251">
        <w:rPr>
          <w:rFonts w:asciiTheme="minorHAnsi" w:eastAsia="Calibri" w:hAnsiTheme="minorHAnsi" w:cstheme="minorHAnsi"/>
          <w:bCs/>
          <w:i/>
          <w:iCs/>
          <w:sz w:val="24"/>
          <w:szCs w:val="24"/>
          <w:lang w:eastAsia="en-US"/>
        </w:rPr>
        <w:t>- Azione 2 - Next generation labs – Laboratori per le professioni digitali del futuro</w:t>
      </w:r>
    </w:p>
    <w:p w14:paraId="75B40CD5" w14:textId="77777777" w:rsidR="00D26251" w:rsidRPr="00D26251" w:rsidRDefault="00D26251" w:rsidP="00D26251">
      <w:pPr>
        <w:widowControl w:val="0"/>
        <w:tabs>
          <w:tab w:val="left" w:pos="1733"/>
        </w:tabs>
        <w:autoSpaceDE w:val="0"/>
        <w:autoSpaceDN w:val="0"/>
        <w:ind w:right="-426"/>
        <w:jc w:val="both"/>
        <w:rPr>
          <w:rFonts w:asciiTheme="minorHAnsi" w:eastAsia="Calibri" w:hAnsiTheme="minorHAnsi" w:cstheme="minorHAnsi"/>
          <w:b/>
          <w:bCs/>
          <w:sz w:val="24"/>
          <w:szCs w:val="24"/>
          <w:lang w:eastAsia="en-US"/>
        </w:rPr>
      </w:pPr>
      <w:r w:rsidRPr="00D26251">
        <w:rPr>
          <w:rFonts w:asciiTheme="minorHAnsi" w:eastAsia="Calibri" w:hAnsiTheme="minorHAnsi" w:cstheme="minorHAnsi"/>
          <w:b/>
          <w:bCs/>
          <w:sz w:val="24"/>
          <w:szCs w:val="24"/>
          <w:lang w:eastAsia="en-US"/>
        </w:rPr>
        <w:t xml:space="preserve">CNP: </w:t>
      </w:r>
      <w:r w:rsidRPr="00D26251">
        <w:rPr>
          <w:rFonts w:asciiTheme="minorHAnsi" w:eastAsia="Calibri" w:hAnsiTheme="minorHAnsi" w:cstheme="minorHAnsi"/>
          <w:b/>
          <w:sz w:val="24"/>
          <w:szCs w:val="24"/>
          <w:lang w:eastAsia="en-US"/>
        </w:rPr>
        <w:t>M4C1I3.2-2022-962</w:t>
      </w:r>
    </w:p>
    <w:p w14:paraId="175D2B1C" w14:textId="77777777" w:rsidR="00D26251" w:rsidRPr="00D26251" w:rsidRDefault="00D26251" w:rsidP="00D26251">
      <w:pPr>
        <w:widowControl w:val="0"/>
        <w:tabs>
          <w:tab w:val="left" w:pos="1733"/>
        </w:tabs>
        <w:autoSpaceDE w:val="0"/>
        <w:autoSpaceDN w:val="0"/>
        <w:ind w:right="-426"/>
        <w:jc w:val="both"/>
        <w:rPr>
          <w:rFonts w:asciiTheme="minorHAnsi" w:eastAsia="Calibri" w:hAnsiTheme="minorHAnsi" w:cstheme="minorHAnsi"/>
          <w:b/>
          <w:bCs/>
          <w:sz w:val="24"/>
          <w:szCs w:val="24"/>
          <w:lang w:eastAsia="en-US"/>
        </w:rPr>
      </w:pPr>
      <w:r w:rsidRPr="00D26251">
        <w:rPr>
          <w:rFonts w:asciiTheme="minorHAnsi" w:eastAsia="Calibri" w:hAnsiTheme="minorHAnsi" w:cstheme="minorHAnsi"/>
          <w:b/>
          <w:bCs/>
          <w:sz w:val="24"/>
          <w:szCs w:val="24"/>
          <w:lang w:eastAsia="en-US"/>
        </w:rPr>
        <w:t xml:space="preserve">CUP: </w:t>
      </w:r>
      <w:r w:rsidRPr="00D26251">
        <w:rPr>
          <w:rFonts w:asciiTheme="minorHAnsi" w:eastAsia="Calibri" w:hAnsiTheme="minorHAnsi" w:cstheme="minorHAnsi"/>
          <w:b/>
          <w:sz w:val="24"/>
          <w:szCs w:val="24"/>
          <w:lang w:eastAsia="en-US"/>
        </w:rPr>
        <w:t>J74D22003430006</w:t>
      </w:r>
    </w:p>
    <w:p w14:paraId="5A615221" w14:textId="77777777" w:rsidR="008A7673" w:rsidRPr="00D26251"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Il sottoscritto __________________________________</w:t>
      </w:r>
      <w:r w:rsidRPr="00D26251">
        <w:rPr>
          <w:rFonts w:asciiTheme="minorHAnsi" w:hAnsiTheme="minorHAnsi" w:cstheme="minorHAnsi"/>
          <w:sz w:val="24"/>
          <w:szCs w:val="24"/>
        </w:rPr>
        <w:t xml:space="preserve"> </w:t>
      </w:r>
    </w:p>
    <w:p w14:paraId="128AB9C3"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6F051613"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 xml:space="preserve"> Nato a _______________ il______________ residente a_____________ Provincia di _________</w:t>
      </w:r>
    </w:p>
    <w:p w14:paraId="312CC57F"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1DA176E0"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 xml:space="preserve"> Via________________________________________________ Codice Fiscale __________________ </w:t>
      </w:r>
    </w:p>
    <w:p w14:paraId="565A2BC4"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5C4DE77A"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Partecipante alla selezione nel ruolo di _____________________________ nel progetto di cui in oggetto</w:t>
      </w:r>
    </w:p>
    <w:p w14:paraId="33B61507" w14:textId="77777777" w:rsidR="008A7673" w:rsidRPr="00D26251" w:rsidRDefault="008A7673" w:rsidP="008A7673">
      <w:pPr>
        <w:keepNext/>
        <w:keepLines/>
        <w:widowControl w:val="0"/>
        <w:outlineLvl w:val="5"/>
        <w:rPr>
          <w:rFonts w:asciiTheme="minorHAnsi" w:eastAsia="Arial" w:hAnsiTheme="minorHAnsi" w:cstheme="minorHAnsi"/>
          <w:bCs/>
          <w:sz w:val="22"/>
          <w:szCs w:val="22"/>
        </w:rPr>
      </w:pPr>
    </w:p>
    <w:p w14:paraId="6B5181FC" w14:textId="77777777" w:rsidR="008A7673" w:rsidRPr="00D26251" w:rsidRDefault="008A7673" w:rsidP="008A7673">
      <w:pPr>
        <w:spacing w:before="120" w:after="120"/>
        <w:jc w:val="center"/>
        <w:outlineLvl w:val="0"/>
        <w:rPr>
          <w:rFonts w:asciiTheme="minorHAnsi" w:hAnsiTheme="minorHAnsi" w:cstheme="minorHAnsi"/>
          <w:b/>
          <w:sz w:val="24"/>
          <w:szCs w:val="24"/>
        </w:rPr>
      </w:pPr>
      <w:r w:rsidRPr="00D26251">
        <w:rPr>
          <w:rFonts w:asciiTheme="minorHAnsi" w:hAnsiTheme="minorHAnsi" w:cstheme="minorHAnsi"/>
          <w:b/>
          <w:sz w:val="24"/>
          <w:szCs w:val="24"/>
        </w:rPr>
        <w:t>DICHIARA</w:t>
      </w:r>
    </w:p>
    <w:p w14:paraId="30F49596" w14:textId="77777777" w:rsidR="008A7673" w:rsidRPr="00D26251" w:rsidRDefault="008A7673" w:rsidP="008A7673">
      <w:pPr>
        <w:spacing w:before="120" w:after="120"/>
        <w:jc w:val="center"/>
        <w:outlineLvl w:val="0"/>
        <w:rPr>
          <w:rFonts w:asciiTheme="minorHAnsi" w:hAnsiTheme="minorHAnsi" w:cstheme="minorHAnsi"/>
          <w:b/>
          <w:sz w:val="22"/>
          <w:szCs w:val="22"/>
        </w:rPr>
      </w:pPr>
    </w:p>
    <w:p w14:paraId="321B6AD8" w14:textId="77777777" w:rsidR="008A7673" w:rsidRPr="00D26251" w:rsidRDefault="008A7673" w:rsidP="008A7673">
      <w:pPr>
        <w:spacing w:before="120" w:after="120"/>
        <w:jc w:val="both"/>
        <w:rPr>
          <w:rFonts w:asciiTheme="minorHAnsi" w:hAnsiTheme="minorHAnsi" w:cstheme="minorHAnsi"/>
          <w:b/>
          <w:sz w:val="24"/>
          <w:szCs w:val="24"/>
        </w:rPr>
      </w:pPr>
      <w:r w:rsidRPr="00D26251">
        <w:rPr>
          <w:rFonts w:asciiTheme="minorHAnsi" w:hAnsiTheme="minorHAnsi" w:cstheme="minorHAnsi"/>
          <w:b/>
          <w:sz w:val="24"/>
          <w:szCs w:val="24"/>
        </w:rPr>
        <w:t>ai sensi dell’art. 75 del d.P.R. n. 445 del 28 dicembre 2000 consapevole degli artt. 46 e 47 del d.P.R. n. 445 del 28 dicembre 2000:</w:t>
      </w:r>
    </w:p>
    <w:p w14:paraId="60DEA1A8" w14:textId="77777777" w:rsidR="008A7673" w:rsidRPr="00D26251" w:rsidRDefault="008A7673" w:rsidP="008A7673">
      <w:pPr>
        <w:spacing w:before="120" w:after="120"/>
        <w:jc w:val="both"/>
        <w:rPr>
          <w:rFonts w:asciiTheme="minorHAnsi" w:hAnsiTheme="minorHAnsi" w:cstheme="minorHAnsi"/>
          <w:b/>
          <w:sz w:val="24"/>
          <w:szCs w:val="24"/>
        </w:rPr>
      </w:pPr>
    </w:p>
    <w:p w14:paraId="57EC84EB"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 xml:space="preserve">non trovarsi in situazione di incompatibilità, ai sensi di quanto previsto dal d.lgs. n. 39/2013 e dall’art. 53, del d.lgs. n. 165/2001; </w:t>
      </w:r>
    </w:p>
    <w:p w14:paraId="024B25B0" w14:textId="77777777" w:rsidR="00513ED7" w:rsidRPr="00D26251" w:rsidRDefault="00513ED7" w:rsidP="00513ED7">
      <w:pPr>
        <w:spacing w:before="120" w:after="120"/>
        <w:ind w:left="720"/>
        <w:contextualSpacing/>
        <w:jc w:val="both"/>
        <w:rPr>
          <w:rFonts w:asciiTheme="minorHAnsi" w:hAnsiTheme="minorHAnsi" w:cstheme="minorHAnsi"/>
          <w:sz w:val="24"/>
          <w:szCs w:val="24"/>
        </w:rPr>
      </w:pPr>
    </w:p>
    <w:p w14:paraId="6AC559AC" w14:textId="3EE8BF91" w:rsidR="00513ED7" w:rsidRPr="00D26251" w:rsidRDefault="00513ED7" w:rsidP="00513ED7">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trovarsi in situazione di incompatibilità, ai sensi di quanto previsto dal comma 5 dell’articolo 116 del Dlgs.36/2023</w:t>
      </w:r>
    </w:p>
    <w:p w14:paraId="27B411E0" w14:textId="77777777" w:rsidR="008A7673" w:rsidRPr="00D26251" w:rsidRDefault="008A7673" w:rsidP="00513ED7">
      <w:pPr>
        <w:spacing w:before="120" w:after="120"/>
        <w:ind w:left="720"/>
        <w:contextualSpacing/>
        <w:jc w:val="both"/>
        <w:rPr>
          <w:rFonts w:asciiTheme="minorHAnsi" w:hAnsiTheme="minorHAnsi" w:cstheme="minorHAnsi"/>
          <w:sz w:val="24"/>
          <w:szCs w:val="24"/>
        </w:rPr>
      </w:pPr>
    </w:p>
    <w:p w14:paraId="421E846F"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propri;</w:t>
      </w:r>
    </w:p>
    <w:p w14:paraId="41A677EC"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0E9B2F"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D26251" w:rsidRDefault="008A7673" w:rsidP="008A7673">
      <w:pPr>
        <w:autoSpaceDE w:val="0"/>
        <w:autoSpaceDN w:val="0"/>
        <w:adjustRightInd w:val="0"/>
        <w:spacing w:before="120" w:after="120"/>
        <w:ind w:left="1068"/>
        <w:contextualSpacing/>
        <w:jc w:val="both"/>
        <w:rPr>
          <w:rFonts w:asciiTheme="minorHAnsi" w:hAnsiTheme="minorHAnsi" w:cstheme="minorHAnsi"/>
          <w:sz w:val="24"/>
          <w:szCs w:val="24"/>
        </w:rPr>
      </w:pPr>
    </w:p>
    <w:p w14:paraId="77A96CD6" w14:textId="77777777" w:rsidR="008A7673" w:rsidRPr="00D26251" w:rsidRDefault="008A7673" w:rsidP="008A7673">
      <w:pPr>
        <w:numPr>
          <w:ilvl w:val="0"/>
          <w:numId w:val="32"/>
        </w:numPr>
        <w:spacing w:after="120" w:line="276" w:lineRule="auto"/>
        <w:contextualSpacing/>
        <w:jc w:val="both"/>
        <w:rPr>
          <w:rFonts w:asciiTheme="minorHAnsi" w:eastAsia="Calibri" w:hAnsiTheme="minorHAnsi" w:cstheme="minorHAnsi"/>
          <w:sz w:val="24"/>
          <w:szCs w:val="24"/>
        </w:rPr>
      </w:pPr>
      <w:r w:rsidRPr="00D26251">
        <w:rPr>
          <w:rFonts w:asciiTheme="minorHAnsi" w:eastAsia="Calibri" w:hAnsiTheme="minorHAnsi" w:cstheme="minorHAnsi"/>
          <w:sz w:val="24"/>
          <w:szCs w:val="24"/>
        </w:rPr>
        <w:lastRenderedPageBreak/>
        <w:t>che non sussistono diverse ragioni di opportunità che si frappongano al conferimento dell’incarico in questione;</w:t>
      </w:r>
    </w:p>
    <w:p w14:paraId="39C14F38" w14:textId="77777777" w:rsidR="008A7673" w:rsidRPr="00D26251" w:rsidRDefault="008A7673" w:rsidP="008A7673">
      <w:pPr>
        <w:spacing w:after="120" w:line="276" w:lineRule="auto"/>
        <w:ind w:left="720"/>
        <w:contextualSpacing/>
        <w:jc w:val="both"/>
        <w:rPr>
          <w:rFonts w:asciiTheme="minorHAnsi" w:eastAsia="Calibri" w:hAnsiTheme="minorHAnsi" w:cstheme="minorHAnsi"/>
          <w:sz w:val="24"/>
          <w:szCs w:val="24"/>
        </w:rPr>
      </w:pPr>
    </w:p>
    <w:p w14:paraId="4808EC63" w14:textId="77777777" w:rsidR="008A7673" w:rsidRPr="00D26251" w:rsidRDefault="008A7673" w:rsidP="008A7673">
      <w:pPr>
        <w:numPr>
          <w:ilvl w:val="0"/>
          <w:numId w:val="32"/>
        </w:numPr>
        <w:spacing w:before="120" w:after="120"/>
        <w:contextualSpacing/>
        <w:jc w:val="both"/>
        <w:rPr>
          <w:rFonts w:asciiTheme="minorHAnsi" w:eastAsiaTheme="minorHAnsi" w:hAnsiTheme="minorHAnsi" w:cstheme="minorHAnsi"/>
          <w:sz w:val="24"/>
          <w:szCs w:val="24"/>
        </w:rPr>
      </w:pPr>
      <w:r w:rsidRPr="00D26251">
        <w:rPr>
          <w:rFonts w:asciiTheme="minorHAnsi" w:hAnsiTheme="minorHAnsi" w:cstheme="minorHAnsi"/>
          <w:sz w:val="24"/>
          <w:szCs w:val="24"/>
        </w:rPr>
        <w:t>di aver preso piena cognizione del D.M. 26 aprile 2022, n. 105, recante il Codice di Comportamento dei dipendenti del Ministero dell’istruzione e del merito;</w:t>
      </w:r>
    </w:p>
    <w:p w14:paraId="19617207" w14:textId="77777777" w:rsidR="008A7673" w:rsidRPr="00D26251" w:rsidRDefault="008A7673" w:rsidP="008A7673">
      <w:pPr>
        <w:rPr>
          <w:rFonts w:asciiTheme="minorHAnsi" w:eastAsia="Calibri" w:hAnsiTheme="minorHAnsi" w:cstheme="minorHAnsi"/>
          <w:sz w:val="24"/>
          <w:szCs w:val="24"/>
          <w:lang w:eastAsia="en-US"/>
        </w:rPr>
      </w:pPr>
    </w:p>
    <w:p w14:paraId="4A6024C6"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56F9C8A" w14:textId="77777777" w:rsidR="008A7673" w:rsidRPr="00D26251" w:rsidRDefault="008A7673" w:rsidP="008A7673">
      <w:pPr>
        <w:spacing w:before="120" w:after="120"/>
        <w:ind w:left="720"/>
        <w:contextualSpacing/>
        <w:jc w:val="both"/>
        <w:rPr>
          <w:rFonts w:asciiTheme="minorHAnsi" w:hAnsiTheme="minorHAnsi" w:cstheme="minorHAnsi"/>
          <w:sz w:val="24"/>
          <w:szCs w:val="24"/>
        </w:rPr>
      </w:pPr>
    </w:p>
    <w:p w14:paraId="05D54775"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62230781" w14:textId="77777777" w:rsidR="008A7673" w:rsidRPr="00D26251" w:rsidRDefault="008A7673" w:rsidP="008A7673">
      <w:pPr>
        <w:ind w:left="708"/>
        <w:rPr>
          <w:rFonts w:asciiTheme="minorHAnsi" w:hAnsiTheme="minorHAnsi" w:cstheme="minorHAnsi"/>
          <w:sz w:val="24"/>
          <w:szCs w:val="24"/>
        </w:rPr>
      </w:pPr>
    </w:p>
    <w:p w14:paraId="74E3BBF2" w14:textId="77777777" w:rsidR="008A7673" w:rsidRPr="00D26251" w:rsidRDefault="008A7673" w:rsidP="008A7673">
      <w:pPr>
        <w:spacing w:before="120" w:after="120"/>
        <w:ind w:left="720"/>
        <w:contextualSpacing/>
        <w:jc w:val="both"/>
        <w:rPr>
          <w:rFonts w:asciiTheme="minorHAnsi" w:hAnsiTheme="minorHAnsi" w:cstheme="minorHAnsi"/>
          <w:sz w:val="24"/>
          <w:szCs w:val="24"/>
        </w:rPr>
      </w:pPr>
    </w:p>
    <w:p w14:paraId="252F8E43" w14:textId="507A63A6" w:rsidR="00513ED7" w:rsidRPr="00D26251" w:rsidRDefault="008A7673" w:rsidP="00513ED7">
      <w:pPr>
        <w:numPr>
          <w:ilvl w:val="0"/>
          <w:numId w:val="32"/>
        </w:numPr>
        <w:spacing w:before="120" w:after="120"/>
        <w:contextualSpacing/>
        <w:jc w:val="both"/>
        <w:rPr>
          <w:rFonts w:asciiTheme="minorHAnsi" w:hAnsiTheme="minorHAnsi" w:cstheme="minorHAnsi"/>
          <w:sz w:val="24"/>
          <w:szCs w:val="24"/>
        </w:rPr>
      </w:pPr>
      <w:bookmarkStart w:id="1" w:name="_Hlk146533400"/>
      <w:r w:rsidRPr="00D26251">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D26A0DB" w14:textId="77777777" w:rsidR="00513ED7" w:rsidRPr="00D26251" w:rsidRDefault="00513ED7" w:rsidP="00513ED7">
      <w:pPr>
        <w:spacing w:before="120" w:after="120"/>
        <w:contextualSpacing/>
        <w:jc w:val="both"/>
        <w:rPr>
          <w:rFonts w:asciiTheme="minorHAnsi" w:hAnsiTheme="minorHAnsi" w:cstheme="minorHAnsi"/>
          <w:sz w:val="24"/>
          <w:szCs w:val="24"/>
        </w:rPr>
      </w:pPr>
    </w:p>
    <w:p w14:paraId="6DADA115" w14:textId="77777777" w:rsidR="00513ED7" w:rsidRPr="00D26251" w:rsidRDefault="00513ED7" w:rsidP="00513ED7">
      <w:pPr>
        <w:spacing w:before="120" w:after="120"/>
        <w:contextualSpacing/>
        <w:jc w:val="both"/>
        <w:rPr>
          <w:rFonts w:asciiTheme="minorHAnsi" w:hAnsiTheme="minorHAnsi" w:cstheme="minorHAnsi"/>
          <w:sz w:val="24"/>
          <w:szCs w:val="24"/>
        </w:rPr>
      </w:pPr>
    </w:p>
    <w:p w14:paraId="38E2E7D7"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ab/>
      </w:r>
    </w:p>
    <w:p w14:paraId="73E4EF74"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 xml:space="preserve">                                                                                                                               </w:t>
      </w:r>
      <w:r w:rsidRPr="00D26251">
        <w:rPr>
          <w:rFonts w:asciiTheme="minorHAnsi" w:eastAsia="Calibri" w:hAnsiTheme="minorHAnsi" w:cstheme="minorHAnsi"/>
          <w:sz w:val="22"/>
          <w:szCs w:val="22"/>
          <w:lang w:eastAsia="en-US"/>
        </w:rPr>
        <w:tab/>
        <w:t xml:space="preserve">        Firmato</w:t>
      </w:r>
    </w:p>
    <w:p w14:paraId="30C338DE" w14:textId="77777777" w:rsidR="008A7673" w:rsidRPr="00D26251"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ab/>
        <w:t>__________________</w:t>
      </w:r>
    </w:p>
    <w:p w14:paraId="01169793" w14:textId="77777777" w:rsidR="008A7673" w:rsidRPr="00D26251" w:rsidRDefault="008A7673" w:rsidP="008A7673">
      <w:pPr>
        <w:rPr>
          <w:rFonts w:asciiTheme="minorHAnsi" w:eastAsia="Calibri" w:hAnsiTheme="minorHAnsi" w:cstheme="minorHAnsi"/>
          <w:sz w:val="24"/>
          <w:szCs w:val="24"/>
          <w:lang w:eastAsia="en-US"/>
        </w:rPr>
      </w:pPr>
    </w:p>
    <w:p w14:paraId="1CC64D13" w14:textId="77777777" w:rsidR="009E384E" w:rsidRPr="00D26251" w:rsidRDefault="009E384E" w:rsidP="00EB52E0">
      <w:pPr>
        <w:autoSpaceDE w:val="0"/>
        <w:spacing w:after="200"/>
        <w:mirrorIndents/>
        <w:rPr>
          <w:rFonts w:asciiTheme="minorHAnsi" w:eastAsiaTheme="minorEastAsia" w:hAnsiTheme="minorHAnsi" w:cstheme="minorHAnsi"/>
          <w:sz w:val="18"/>
          <w:szCs w:val="18"/>
        </w:rPr>
      </w:pPr>
    </w:p>
    <w:p w14:paraId="7ECAFB18" w14:textId="77777777" w:rsidR="008A7673" w:rsidRPr="00D26251" w:rsidRDefault="008A7673" w:rsidP="00EB52E0">
      <w:pPr>
        <w:autoSpaceDE w:val="0"/>
        <w:spacing w:after="200"/>
        <w:mirrorIndents/>
        <w:rPr>
          <w:rFonts w:asciiTheme="minorHAnsi" w:eastAsiaTheme="minorEastAsia" w:hAnsiTheme="minorHAnsi" w:cstheme="minorHAnsi"/>
          <w:sz w:val="18"/>
          <w:szCs w:val="18"/>
        </w:rPr>
      </w:pPr>
    </w:p>
    <w:sectPr w:rsidR="008A7673" w:rsidRPr="00D26251"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D219" w14:textId="77777777" w:rsidR="001F7380" w:rsidRDefault="001F7380">
      <w:r>
        <w:separator/>
      </w:r>
    </w:p>
  </w:endnote>
  <w:endnote w:type="continuationSeparator" w:id="0">
    <w:p w14:paraId="044293F6" w14:textId="77777777" w:rsidR="001F7380" w:rsidRDefault="001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5CCE" w14:textId="77777777" w:rsidR="001F7380" w:rsidRDefault="001F7380">
      <w:r>
        <w:separator/>
      </w:r>
    </w:p>
  </w:footnote>
  <w:footnote w:type="continuationSeparator" w:id="0">
    <w:p w14:paraId="7BD12CA4" w14:textId="77777777" w:rsidR="001F7380" w:rsidRDefault="001F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0"/>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6"/>
  </w:num>
  <w:num w:numId="9" w16cid:durableId="1047922356">
    <w:abstractNumId w:val="14"/>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8"/>
  </w:num>
  <w:num w:numId="16" w16cid:durableId="116334776">
    <w:abstractNumId w:val="33"/>
  </w:num>
  <w:num w:numId="17" w16cid:durableId="1658221711">
    <w:abstractNumId w:val="11"/>
  </w:num>
  <w:num w:numId="18" w16cid:durableId="1671061976">
    <w:abstractNumId w:val="25"/>
  </w:num>
  <w:num w:numId="19" w16cid:durableId="1637952844">
    <w:abstractNumId w:val="3"/>
  </w:num>
  <w:num w:numId="20" w16cid:durableId="99029801">
    <w:abstractNumId w:val="4"/>
  </w:num>
  <w:num w:numId="21" w16cid:durableId="2083409811">
    <w:abstractNumId w:val="16"/>
  </w:num>
  <w:num w:numId="22" w16cid:durableId="2027828822">
    <w:abstractNumId w:val="17"/>
  </w:num>
  <w:num w:numId="23" w16cid:durableId="1400326441">
    <w:abstractNumId w:val="19"/>
  </w:num>
  <w:num w:numId="24" w16cid:durableId="654383935">
    <w:abstractNumId w:val="30"/>
  </w:num>
  <w:num w:numId="25" w16cid:durableId="129637878">
    <w:abstractNumId w:val="13"/>
  </w:num>
  <w:num w:numId="26" w16cid:durableId="832912483">
    <w:abstractNumId w:val="31"/>
  </w:num>
  <w:num w:numId="27" w16cid:durableId="282805874">
    <w:abstractNumId w:val="29"/>
  </w:num>
  <w:num w:numId="28" w16cid:durableId="989793468">
    <w:abstractNumId w:val="32"/>
  </w:num>
  <w:num w:numId="29" w16cid:durableId="1666711792">
    <w:abstractNumId w:val="22"/>
  </w:num>
  <w:num w:numId="30" w16cid:durableId="1319728420">
    <w:abstractNumId w:val="28"/>
  </w:num>
  <w:num w:numId="31" w16cid:durableId="84769860">
    <w:abstractNumId w:val="24"/>
  </w:num>
  <w:num w:numId="32" w16cid:durableId="1819959258">
    <w:abstractNumId w:val="21"/>
  </w:num>
  <w:num w:numId="33" w16cid:durableId="2099204026">
    <w:abstractNumId w:val="27"/>
  </w:num>
  <w:num w:numId="34" w16cid:durableId="1750034475">
    <w:abstractNumId w:val="21"/>
  </w:num>
  <w:num w:numId="35" w16cid:durableId="376126781">
    <w:abstractNumId w:val="9"/>
  </w:num>
  <w:num w:numId="36" w16cid:durableId="1456366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4CDD"/>
    <w:rsid w:val="0007706B"/>
    <w:rsid w:val="0008242F"/>
    <w:rsid w:val="00093B8A"/>
    <w:rsid w:val="000A0AED"/>
    <w:rsid w:val="000A19BA"/>
    <w:rsid w:val="000A2C09"/>
    <w:rsid w:val="000A74CB"/>
    <w:rsid w:val="000B12C5"/>
    <w:rsid w:val="000B480F"/>
    <w:rsid w:val="000B6C44"/>
    <w:rsid w:val="000C0039"/>
    <w:rsid w:val="000C11ED"/>
    <w:rsid w:val="000C2DBB"/>
    <w:rsid w:val="000C7368"/>
    <w:rsid w:val="000D1AFB"/>
    <w:rsid w:val="000D5BE5"/>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4F03"/>
    <w:rsid w:val="001B7378"/>
    <w:rsid w:val="001B7D4F"/>
    <w:rsid w:val="001C0302"/>
    <w:rsid w:val="001C6C49"/>
    <w:rsid w:val="001D19C5"/>
    <w:rsid w:val="001D4B64"/>
    <w:rsid w:val="001D6B50"/>
    <w:rsid w:val="001D7254"/>
    <w:rsid w:val="001E52E4"/>
    <w:rsid w:val="001E6E28"/>
    <w:rsid w:val="001F16A2"/>
    <w:rsid w:val="001F207B"/>
    <w:rsid w:val="001F6C2D"/>
    <w:rsid w:val="001F7380"/>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4D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D4E9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385C"/>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DC9"/>
    <w:rsid w:val="008459E3"/>
    <w:rsid w:val="00847E8A"/>
    <w:rsid w:val="008501A3"/>
    <w:rsid w:val="0085055F"/>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0D94"/>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005"/>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C6331"/>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100ED"/>
    <w:rsid w:val="00C20594"/>
    <w:rsid w:val="00C231BE"/>
    <w:rsid w:val="00C243CD"/>
    <w:rsid w:val="00C24770"/>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251"/>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6F9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8F9"/>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A78E"/>
  <w15:docId w15:val="{FD865BA6-5D01-4374-B97E-747F401D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40240717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1153</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Ruggiero Battiante</cp:lastModifiedBy>
  <cp:revision>3</cp:revision>
  <cp:lastPrinted>2023-12-16T08:07:00Z</cp:lastPrinted>
  <dcterms:created xsi:type="dcterms:W3CDTF">2023-12-15T11:25:00Z</dcterms:created>
  <dcterms:modified xsi:type="dcterms:W3CDTF">2023-12-16T08:07:00Z</dcterms:modified>
</cp:coreProperties>
</file>