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AC" w:rsidRPr="00304D5F" w:rsidRDefault="002D473A" w:rsidP="009276CE">
      <w:pPr>
        <w:jc w:val="both"/>
        <w:rPr>
          <w:rFonts w:asciiTheme="minorHAnsi" w:hAnsiTheme="minorHAnsi" w:cstheme="minorHAnsi"/>
          <w:sz w:val="16"/>
          <w:szCs w:val="16"/>
        </w:rPr>
      </w:pPr>
      <w:r w:rsidRPr="00304D5F">
        <w:rPr>
          <w:rFonts w:asciiTheme="minorHAnsi" w:hAnsiTheme="minorHAnsi" w:cstheme="minorHAnsi"/>
          <w:sz w:val="16"/>
          <w:szCs w:val="16"/>
        </w:rPr>
        <w:t xml:space="preserve">                                                    </w:t>
      </w:r>
      <w:r w:rsidR="00EC3183" w:rsidRPr="00304D5F">
        <w:rPr>
          <w:rFonts w:asciiTheme="minorHAnsi" w:hAnsiTheme="minorHAnsi" w:cstheme="minorHAnsi"/>
          <w:sz w:val="16"/>
          <w:szCs w:val="16"/>
        </w:rPr>
        <w:t xml:space="preserve">          </w:t>
      </w:r>
      <w:r w:rsidRPr="00304D5F">
        <w:rPr>
          <w:rFonts w:asciiTheme="minorHAnsi" w:hAnsiTheme="minorHAnsi" w:cstheme="minorHAnsi"/>
          <w:sz w:val="16"/>
          <w:szCs w:val="16"/>
        </w:rPr>
        <w:t xml:space="preserve">    </w:t>
      </w:r>
      <w:r w:rsidR="00EC3183" w:rsidRPr="00304D5F">
        <w:rPr>
          <w:rFonts w:asciiTheme="minorHAnsi" w:hAnsiTheme="minorHAnsi" w:cstheme="minorHAnsi"/>
          <w:sz w:val="16"/>
          <w:szCs w:val="16"/>
        </w:rPr>
        <w:t xml:space="preserve">   </w:t>
      </w:r>
      <w:r w:rsidRPr="00304D5F">
        <w:rPr>
          <w:rFonts w:asciiTheme="minorHAnsi" w:hAnsiTheme="minorHAnsi" w:cstheme="minorHAnsi"/>
          <w:sz w:val="16"/>
          <w:szCs w:val="16"/>
        </w:rPr>
        <w:t xml:space="preserve">  </w:t>
      </w:r>
      <w:r w:rsidR="00EC3183" w:rsidRPr="00304D5F">
        <w:rPr>
          <w:rFonts w:asciiTheme="minorHAnsi" w:hAnsiTheme="minorHAnsi" w:cstheme="minorHAnsi"/>
          <w:sz w:val="16"/>
          <w:szCs w:val="16"/>
        </w:rPr>
        <w:t xml:space="preserve">                                                            </w:t>
      </w:r>
      <w:r w:rsidRPr="00304D5F">
        <w:rPr>
          <w:rFonts w:asciiTheme="minorHAnsi" w:hAnsiTheme="minorHAnsi" w:cstheme="minorHAnsi"/>
          <w:sz w:val="16"/>
          <w:szCs w:val="16"/>
        </w:rPr>
        <w:t xml:space="preserve">   </w:t>
      </w:r>
    </w:p>
    <w:p w:rsidR="00525D94" w:rsidRPr="00304D5F" w:rsidRDefault="00525D94" w:rsidP="00525D94">
      <w:pPr>
        <w:pStyle w:val="Intestazione"/>
        <w:tabs>
          <w:tab w:val="clear" w:pos="4819"/>
          <w:tab w:val="clear" w:pos="9638"/>
          <w:tab w:val="left" w:pos="1786"/>
        </w:tabs>
        <w:rPr>
          <w:rFonts w:asciiTheme="minorHAnsi" w:hAnsiTheme="minorHAnsi" w:cstheme="minorHAnsi"/>
          <w:sz w:val="2"/>
          <w:szCs w:val="2"/>
        </w:rPr>
      </w:pPr>
    </w:p>
    <w:p w:rsidR="00525D94" w:rsidRPr="004C2323" w:rsidRDefault="00525D94" w:rsidP="00525D94">
      <w:pPr>
        <w:pStyle w:val="Intestazione"/>
        <w:rPr>
          <w:rFonts w:asciiTheme="minorHAnsi" w:hAnsiTheme="minorHAnsi" w:cstheme="minorHAnsi"/>
          <w:b/>
        </w:rPr>
      </w:pPr>
    </w:p>
    <w:tbl>
      <w:tblPr>
        <w:tblStyle w:val="Grigliatabella"/>
        <w:tblW w:w="11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962"/>
      </w:tblGrid>
      <w:tr w:rsidR="00304D5F" w:rsidRPr="004C2323" w:rsidTr="00E11724">
        <w:tc>
          <w:tcPr>
            <w:tcW w:w="6771" w:type="dxa"/>
          </w:tcPr>
          <w:p w:rsidR="00304D5F" w:rsidRPr="004C2323" w:rsidRDefault="00304D5F" w:rsidP="002E297F">
            <w:pPr>
              <w:rPr>
                <w:rFonts w:asciiTheme="minorHAnsi" w:eastAsia="Calibri" w:hAnsiTheme="minorHAnsi" w:cstheme="minorHAnsi"/>
                <w:b/>
                <w:sz w:val="24"/>
                <w:szCs w:val="24"/>
              </w:rPr>
            </w:pPr>
          </w:p>
        </w:tc>
        <w:tc>
          <w:tcPr>
            <w:tcW w:w="4962" w:type="dxa"/>
          </w:tcPr>
          <w:p w:rsidR="00304D5F" w:rsidRPr="004C2323" w:rsidRDefault="00304D5F" w:rsidP="00304D5F">
            <w:pPr>
              <w:pBdr>
                <w:top w:val="nil"/>
                <w:left w:val="nil"/>
                <w:bottom w:val="nil"/>
                <w:right w:val="nil"/>
                <w:between w:val="nil"/>
              </w:pBdr>
              <w:jc w:val="both"/>
              <w:rPr>
                <w:rFonts w:asciiTheme="minorHAnsi" w:eastAsia="Calibri" w:hAnsiTheme="minorHAnsi" w:cstheme="minorHAnsi"/>
                <w:b/>
                <w:sz w:val="24"/>
                <w:szCs w:val="24"/>
              </w:rPr>
            </w:pPr>
          </w:p>
        </w:tc>
      </w:tr>
      <w:tr w:rsidR="00304D5F" w:rsidRPr="008F59B7" w:rsidTr="00E11724">
        <w:tc>
          <w:tcPr>
            <w:tcW w:w="6771" w:type="dxa"/>
          </w:tcPr>
          <w:p w:rsidR="00304D5F" w:rsidRDefault="00C83D40" w:rsidP="00C83D40">
            <w:pPr>
              <w:jc w:val="center"/>
              <w:rPr>
                <w:rFonts w:asciiTheme="minorHAnsi" w:hAnsiTheme="minorHAnsi" w:cstheme="minorHAnsi"/>
                <w:b/>
                <w:sz w:val="24"/>
                <w:szCs w:val="24"/>
              </w:rPr>
            </w:pPr>
            <w:r>
              <w:rPr>
                <w:rFonts w:asciiTheme="minorHAnsi" w:hAnsiTheme="minorHAnsi" w:cstheme="minorHAnsi"/>
                <w:b/>
                <w:sz w:val="24"/>
                <w:szCs w:val="24"/>
              </w:rPr>
              <w:t xml:space="preserve">                                                                         Allegato C</w:t>
            </w:r>
          </w:p>
          <w:p w:rsidR="00EA2BD7" w:rsidRPr="008F59B7" w:rsidRDefault="00EA2BD7" w:rsidP="00C83D40">
            <w:pPr>
              <w:jc w:val="center"/>
              <w:rPr>
                <w:rFonts w:asciiTheme="minorHAnsi" w:hAnsiTheme="minorHAnsi" w:cstheme="minorHAnsi"/>
                <w:b/>
                <w:sz w:val="24"/>
                <w:szCs w:val="24"/>
              </w:rPr>
            </w:pPr>
          </w:p>
        </w:tc>
        <w:tc>
          <w:tcPr>
            <w:tcW w:w="4962" w:type="dxa"/>
          </w:tcPr>
          <w:p w:rsidR="00304D5F" w:rsidRPr="008F59B7" w:rsidRDefault="00304D5F" w:rsidP="00304D5F">
            <w:pPr>
              <w:pBdr>
                <w:top w:val="nil"/>
                <w:left w:val="nil"/>
                <w:bottom w:val="nil"/>
                <w:right w:val="nil"/>
                <w:between w:val="nil"/>
              </w:pBdr>
              <w:jc w:val="both"/>
              <w:rPr>
                <w:rFonts w:asciiTheme="minorHAnsi" w:eastAsia="Calibri" w:hAnsiTheme="minorHAnsi" w:cstheme="minorHAnsi"/>
                <w:sz w:val="24"/>
                <w:szCs w:val="24"/>
              </w:rPr>
            </w:pPr>
          </w:p>
        </w:tc>
      </w:tr>
    </w:tbl>
    <w:p w:rsidR="00EA2BD7" w:rsidRDefault="00EA2BD7" w:rsidP="00EA2BD7">
      <w:pPr>
        <w:widowControl w:val="0"/>
        <w:tabs>
          <w:tab w:val="left" w:pos="1733"/>
        </w:tabs>
        <w:autoSpaceDE w:val="0"/>
        <w:autoSpaceDN w:val="0"/>
        <w:ind w:left="142" w:right="-426"/>
        <w:jc w:val="right"/>
        <w:rPr>
          <w:rFonts w:asciiTheme="minorHAnsi" w:hAnsiTheme="minorHAnsi" w:cstheme="minorHAnsi"/>
          <w:b/>
          <w:bCs/>
          <w:sz w:val="24"/>
          <w:szCs w:val="24"/>
        </w:rPr>
      </w:pPr>
      <w:r>
        <w:rPr>
          <w:rFonts w:asciiTheme="minorHAnsi" w:hAnsiTheme="minorHAnsi" w:cstheme="minorHAnsi"/>
          <w:b/>
          <w:bCs/>
          <w:sz w:val="24"/>
          <w:szCs w:val="24"/>
        </w:rPr>
        <w:t>Al Dirigente Scolastico</w:t>
      </w:r>
    </w:p>
    <w:p w:rsidR="00EA2BD7" w:rsidRDefault="00EA2BD7" w:rsidP="00EA2BD7">
      <w:pPr>
        <w:widowControl w:val="0"/>
        <w:tabs>
          <w:tab w:val="left" w:pos="1733"/>
        </w:tabs>
        <w:autoSpaceDE w:val="0"/>
        <w:autoSpaceDN w:val="0"/>
        <w:ind w:left="142" w:right="-426"/>
        <w:jc w:val="right"/>
        <w:rPr>
          <w:rFonts w:asciiTheme="minorHAnsi" w:hAnsiTheme="minorHAnsi" w:cstheme="minorHAnsi"/>
          <w:b/>
          <w:bCs/>
          <w:sz w:val="24"/>
          <w:szCs w:val="24"/>
        </w:rPr>
      </w:pPr>
      <w:r>
        <w:rPr>
          <w:rFonts w:asciiTheme="minorHAnsi" w:hAnsiTheme="minorHAnsi" w:cstheme="minorHAnsi"/>
          <w:b/>
          <w:bCs/>
          <w:sz w:val="24"/>
          <w:szCs w:val="24"/>
        </w:rPr>
        <w:t>I.T.T. ALTAMURA DA VINCI - FOGGIA</w:t>
      </w:r>
    </w:p>
    <w:p w:rsidR="00EA2BD7" w:rsidRDefault="00EA2BD7" w:rsidP="00EA2BD7">
      <w:pPr>
        <w:widowControl w:val="0"/>
        <w:tabs>
          <w:tab w:val="left" w:pos="1733"/>
        </w:tabs>
        <w:autoSpaceDE w:val="0"/>
        <w:autoSpaceDN w:val="0"/>
        <w:ind w:left="142" w:right="-426"/>
        <w:jc w:val="both"/>
        <w:rPr>
          <w:rFonts w:asciiTheme="minorHAnsi" w:hAnsiTheme="minorHAnsi" w:cstheme="minorHAnsi"/>
          <w:b/>
          <w:bCs/>
          <w:sz w:val="24"/>
          <w:szCs w:val="24"/>
        </w:rPr>
      </w:pPr>
    </w:p>
    <w:p w:rsidR="00EA2BD7" w:rsidRDefault="00EA2BD7" w:rsidP="00EA2BD7">
      <w:pPr>
        <w:widowControl w:val="0"/>
        <w:tabs>
          <w:tab w:val="left" w:pos="1733"/>
        </w:tabs>
        <w:autoSpaceDE w:val="0"/>
        <w:autoSpaceDN w:val="0"/>
        <w:ind w:left="142" w:right="-426"/>
        <w:jc w:val="both"/>
        <w:rPr>
          <w:rFonts w:asciiTheme="minorHAnsi" w:hAnsiTheme="minorHAnsi" w:cstheme="minorHAnsi"/>
          <w:b/>
          <w:bCs/>
          <w:sz w:val="24"/>
          <w:szCs w:val="24"/>
        </w:rPr>
      </w:pPr>
    </w:p>
    <w:p w:rsidR="00EA2BD7" w:rsidRPr="00C61D6E" w:rsidRDefault="00EA2BD7" w:rsidP="00EA2BD7">
      <w:pPr>
        <w:widowControl w:val="0"/>
        <w:tabs>
          <w:tab w:val="left" w:pos="1733"/>
        </w:tabs>
        <w:autoSpaceDE w:val="0"/>
        <w:autoSpaceDN w:val="0"/>
        <w:ind w:left="142" w:right="-426"/>
        <w:jc w:val="both"/>
        <w:rPr>
          <w:rFonts w:asciiTheme="minorHAnsi" w:hAnsiTheme="minorHAnsi" w:cstheme="minorHAnsi"/>
          <w:b/>
          <w:bCs/>
          <w:sz w:val="24"/>
          <w:szCs w:val="24"/>
        </w:rPr>
      </w:pPr>
      <w:r>
        <w:rPr>
          <w:rFonts w:asciiTheme="minorHAnsi" w:hAnsiTheme="minorHAnsi" w:cstheme="minorHAnsi"/>
          <w:b/>
          <w:bCs/>
          <w:sz w:val="24"/>
          <w:szCs w:val="24"/>
        </w:rPr>
        <w:t>OGGETTO: DICHIARAZIONE DI INESISTENZA DI CAUSA DI INCOMPATIBILITÀ E/O CONFLITTO DI INTERESSI – ESPERTO PSICOLOGO</w:t>
      </w:r>
      <w:r w:rsidR="00C957FA">
        <w:rPr>
          <w:rFonts w:asciiTheme="minorHAnsi" w:hAnsiTheme="minorHAnsi" w:cstheme="minorHAnsi"/>
          <w:b/>
          <w:bCs/>
          <w:sz w:val="24"/>
          <w:szCs w:val="24"/>
        </w:rPr>
        <w:t>.</w:t>
      </w:r>
    </w:p>
    <w:p w:rsidR="00E11724" w:rsidRDefault="00E11724" w:rsidP="00E11724">
      <w:pPr>
        <w:widowControl w:val="0"/>
        <w:tabs>
          <w:tab w:val="left" w:pos="1733"/>
        </w:tabs>
        <w:autoSpaceDE w:val="0"/>
        <w:autoSpaceDN w:val="0"/>
        <w:ind w:left="142" w:right="-426"/>
        <w:jc w:val="both"/>
        <w:rPr>
          <w:rFonts w:asciiTheme="minorHAnsi" w:hAnsiTheme="minorHAnsi" w:cstheme="minorHAnsi"/>
          <w:b/>
          <w:bCs/>
          <w:sz w:val="24"/>
          <w:szCs w:val="24"/>
        </w:rPr>
      </w:pPr>
      <w:r w:rsidRPr="00C07FF3">
        <w:rPr>
          <w:rFonts w:ascii="Calibri" w:eastAsia="Calibri" w:hAnsi="Calibri" w:cs="Calibri"/>
          <w:b/>
          <w:bCs/>
          <w:sz w:val="24"/>
          <w:szCs w:val="24"/>
          <w:lang w:eastAsia="en-US"/>
        </w:rPr>
        <w:t xml:space="preserve">Piano Nazionale Di Ripresa E Resilienza </w:t>
      </w:r>
      <w:r w:rsidRPr="000E3DD1">
        <w:rPr>
          <w:rFonts w:asciiTheme="minorHAnsi" w:hAnsiTheme="minorHAnsi" w:cstheme="minorHAnsi"/>
          <w:b/>
          <w:bCs/>
          <w:sz w:val="24"/>
          <w:szCs w:val="24"/>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A46F70" w:rsidRDefault="00A46F70" w:rsidP="00E11724">
      <w:pPr>
        <w:widowControl w:val="0"/>
        <w:tabs>
          <w:tab w:val="left" w:pos="1733"/>
        </w:tabs>
        <w:autoSpaceDE w:val="0"/>
        <w:autoSpaceDN w:val="0"/>
        <w:ind w:left="142" w:right="-426"/>
        <w:jc w:val="both"/>
        <w:rPr>
          <w:rFonts w:asciiTheme="minorHAnsi" w:hAnsiTheme="minorHAnsi" w:cstheme="minorHAnsi"/>
          <w:b/>
          <w:bCs/>
          <w:sz w:val="24"/>
          <w:szCs w:val="24"/>
        </w:rPr>
      </w:pPr>
    </w:p>
    <w:p w:rsidR="00E11724" w:rsidRPr="002E577E" w:rsidRDefault="00E11724" w:rsidP="00E11724">
      <w:pPr>
        <w:autoSpaceDE w:val="0"/>
        <w:autoSpaceDN w:val="0"/>
        <w:adjustRightInd w:val="0"/>
        <w:ind w:firstLine="142"/>
        <w:rPr>
          <w:rFonts w:asciiTheme="minorHAnsi" w:hAnsiTheme="minorHAnsi" w:cstheme="minorHAnsi"/>
          <w:b/>
          <w:sz w:val="24"/>
          <w:szCs w:val="24"/>
        </w:rPr>
      </w:pPr>
      <w:r w:rsidRPr="002E577E">
        <w:rPr>
          <w:rFonts w:asciiTheme="minorHAnsi" w:hAnsiTheme="minorHAnsi" w:cstheme="minorHAnsi"/>
          <w:b/>
          <w:sz w:val="24"/>
          <w:szCs w:val="24"/>
        </w:rPr>
        <w:t xml:space="preserve">CUP: </w:t>
      </w:r>
      <w:r w:rsidRPr="000E3DD1">
        <w:rPr>
          <w:rFonts w:asciiTheme="minorHAnsi" w:hAnsiTheme="minorHAnsi" w:cstheme="minorHAnsi"/>
          <w:b/>
          <w:color w:val="212529"/>
          <w:sz w:val="24"/>
          <w:szCs w:val="24"/>
        </w:rPr>
        <w:t>J74D22003320006</w:t>
      </w:r>
    </w:p>
    <w:p w:rsidR="00E11724" w:rsidRDefault="00E11724" w:rsidP="00E11724">
      <w:pPr>
        <w:autoSpaceDE w:val="0"/>
        <w:autoSpaceDN w:val="0"/>
        <w:adjustRightInd w:val="0"/>
        <w:ind w:firstLine="142"/>
        <w:rPr>
          <w:rFonts w:asciiTheme="minorHAnsi" w:hAnsiTheme="minorHAnsi" w:cstheme="minorHAnsi"/>
          <w:b/>
          <w:sz w:val="24"/>
          <w:szCs w:val="24"/>
        </w:rPr>
      </w:pPr>
      <w:r w:rsidRPr="002E577E">
        <w:rPr>
          <w:rFonts w:asciiTheme="minorHAnsi" w:hAnsiTheme="minorHAnsi" w:cstheme="minorHAnsi"/>
          <w:b/>
          <w:sz w:val="24"/>
          <w:szCs w:val="24"/>
        </w:rPr>
        <w:t xml:space="preserve">CNP: </w:t>
      </w:r>
      <w:r w:rsidRPr="000E3DD1">
        <w:rPr>
          <w:rFonts w:asciiTheme="minorHAnsi" w:hAnsiTheme="minorHAnsi" w:cstheme="minorHAnsi"/>
          <w:b/>
          <w:sz w:val="24"/>
          <w:szCs w:val="24"/>
        </w:rPr>
        <w:t>M4C1I1.4-2022-981</w:t>
      </w:r>
      <w:r w:rsidR="00AE6E65">
        <w:rPr>
          <w:rFonts w:asciiTheme="minorHAnsi" w:hAnsiTheme="minorHAnsi" w:cstheme="minorHAnsi"/>
          <w:b/>
          <w:sz w:val="24"/>
          <w:szCs w:val="24"/>
        </w:rPr>
        <w:t>-P-17655</w:t>
      </w:r>
    </w:p>
    <w:p w:rsidR="001177EC" w:rsidRPr="002E577E" w:rsidRDefault="001177EC" w:rsidP="00E11724">
      <w:pPr>
        <w:autoSpaceDE w:val="0"/>
        <w:autoSpaceDN w:val="0"/>
        <w:adjustRightInd w:val="0"/>
        <w:ind w:firstLine="142"/>
        <w:rPr>
          <w:rFonts w:asciiTheme="minorHAnsi" w:hAnsiTheme="minorHAnsi" w:cstheme="minorHAnsi"/>
          <w:b/>
          <w:sz w:val="24"/>
          <w:szCs w:val="24"/>
        </w:rPr>
      </w:pPr>
    </w:p>
    <w:p w:rsidR="00304D5F" w:rsidRPr="001177EC" w:rsidRDefault="001177EC" w:rsidP="001177EC">
      <w:pPr>
        <w:spacing w:before="120" w:after="120" w:line="276" w:lineRule="auto"/>
        <w:jc w:val="both"/>
        <w:rPr>
          <w:rFonts w:asciiTheme="minorHAnsi" w:hAnsiTheme="minorHAnsi" w:cstheme="minorHAnsi"/>
          <w:sz w:val="22"/>
          <w:szCs w:val="22"/>
          <w:lang w:bidi="it-IT"/>
        </w:rPr>
      </w:pPr>
      <w:r>
        <w:rPr>
          <w:rFonts w:asciiTheme="minorHAnsi" w:hAnsiTheme="minorHAnsi" w:cstheme="minorHAnsi"/>
          <w:sz w:val="22"/>
          <w:szCs w:val="22"/>
        </w:rPr>
        <w:t>Il/La</w:t>
      </w:r>
      <w:r w:rsidR="004837D5">
        <w:rPr>
          <w:rFonts w:asciiTheme="minorHAnsi" w:hAnsiTheme="minorHAnsi" w:cstheme="minorHAnsi"/>
          <w:sz w:val="22"/>
          <w:szCs w:val="22"/>
        </w:rPr>
        <w:t xml:space="preserve"> sottoscri</w:t>
      </w:r>
      <w:bookmarkStart w:id="0" w:name="_GoBack"/>
      <w:bookmarkEnd w:id="0"/>
      <w:r>
        <w:rPr>
          <w:rFonts w:asciiTheme="minorHAnsi" w:hAnsiTheme="minorHAnsi" w:cstheme="minorHAnsi"/>
          <w:sz w:val="22"/>
          <w:szCs w:val="22"/>
        </w:rPr>
        <w:t>tto/a 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 nato/a a </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MERGEFIELD LUOGO_NASCITA </w:instrText>
      </w:r>
      <w:r>
        <w:rPr>
          <w:rFonts w:asciiTheme="minorHAnsi" w:hAnsiTheme="minorHAnsi" w:cstheme="minorHAnsi"/>
          <w:b/>
          <w:sz w:val="22"/>
          <w:szCs w:val="22"/>
        </w:rPr>
        <w:fldChar w:fldCharType="separate"/>
      </w:r>
      <w:r>
        <w:rPr>
          <w:rFonts w:asciiTheme="minorHAnsi" w:hAnsiTheme="minorHAnsi" w:cstheme="minorHAnsi"/>
          <w:b/>
          <w:sz w:val="22"/>
          <w:szCs w:val="22"/>
        </w:rPr>
        <w:t>___________________________</w:t>
      </w:r>
      <w:r w:rsidRPr="00DE329C">
        <w:rPr>
          <w:rFonts w:asciiTheme="minorHAnsi" w:hAnsiTheme="minorHAnsi" w:cstheme="minorHAnsi"/>
          <w:b/>
          <w:noProof/>
          <w:sz w:val="22"/>
          <w:szCs w:val="22"/>
        </w:rPr>
        <w:t>(</w:t>
      </w:r>
      <w:r>
        <w:rPr>
          <w:rFonts w:asciiTheme="minorHAnsi" w:hAnsiTheme="minorHAnsi" w:cstheme="minorHAnsi"/>
          <w:b/>
          <w:noProof/>
          <w:sz w:val="22"/>
          <w:szCs w:val="22"/>
        </w:rPr>
        <w:t>prov.</w:t>
      </w:r>
      <w:r w:rsidRPr="00DE329C">
        <w:rPr>
          <w:rFonts w:asciiTheme="minorHAnsi" w:hAnsiTheme="minorHAnsi" w:cstheme="minorHAnsi"/>
          <w:b/>
          <w:noProof/>
          <w:sz w:val="22"/>
          <w:szCs w:val="22"/>
        </w:rPr>
        <w:t>)</w:t>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Pr="00F6665D">
        <w:rPr>
          <w:rFonts w:asciiTheme="minorHAnsi" w:hAnsiTheme="minorHAnsi" w:cstheme="minorHAnsi"/>
          <w:b/>
          <w:sz w:val="22"/>
          <w:szCs w:val="22"/>
        </w:rPr>
        <w:t>il</w:t>
      </w:r>
      <w:bookmarkStart w:id="1" w:name="_Hlk96611450"/>
      <w:r>
        <w:rPr>
          <w:rFonts w:asciiTheme="minorHAnsi" w:hAnsiTheme="minorHAnsi" w:cstheme="minorHAnsi"/>
          <w:b/>
          <w:sz w:val="22"/>
          <w:szCs w:val="22"/>
        </w:rPr>
        <w:t xml:space="preserve"> </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MERGEFIELD DATA_NASCITA </w:instrText>
      </w:r>
      <w:r w:rsidRPr="00615EEA">
        <w:rPr>
          <w:rFonts w:asciiTheme="minorHAnsi" w:hAnsiTheme="minorHAnsi" w:cstheme="minorHAnsi"/>
          <w:b/>
          <w:sz w:val="22"/>
          <w:szCs w:val="22"/>
        </w:rPr>
        <w:instrText>\@ "dd</w:instrText>
      </w:r>
      <w:r>
        <w:rPr>
          <w:rFonts w:asciiTheme="minorHAnsi" w:hAnsiTheme="minorHAnsi" w:cstheme="minorHAnsi"/>
          <w:b/>
          <w:sz w:val="22"/>
          <w:szCs w:val="22"/>
        </w:rPr>
        <w:instrText>/MM/</w:instrText>
      </w:r>
      <w:r w:rsidRPr="00615EEA">
        <w:rPr>
          <w:rFonts w:asciiTheme="minorHAnsi" w:hAnsiTheme="minorHAnsi" w:cstheme="minorHAnsi"/>
          <w:b/>
          <w:sz w:val="22"/>
          <w:szCs w:val="22"/>
        </w:rPr>
        <w:instrText>yyyy"</w:instrText>
      </w:r>
      <w:r>
        <w:rPr>
          <w:rFonts w:asciiTheme="minorHAnsi" w:hAnsiTheme="minorHAnsi" w:cstheme="minorHAnsi"/>
          <w:b/>
          <w:sz w:val="22"/>
          <w:szCs w:val="22"/>
        </w:rPr>
        <w:fldChar w:fldCharType="separate"/>
      </w:r>
      <w:r>
        <w:rPr>
          <w:rFonts w:asciiTheme="minorHAnsi" w:hAnsiTheme="minorHAnsi" w:cstheme="minorHAnsi"/>
          <w:b/>
          <w:sz w:val="22"/>
          <w:szCs w:val="22"/>
        </w:rPr>
        <w:t>_________</w:t>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MERGEFIELD RESIDENZACITTA </w:instrText>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Start w:id="2" w:name="_Hlk76717201"/>
      <w:bookmarkEnd w:id="1"/>
      <w:r>
        <w:rPr>
          <w:rFonts w:asciiTheme="minorHAnsi" w:hAnsiTheme="minorHAnsi" w:cstheme="minorHAnsi"/>
          <w:b/>
          <w:sz w:val="22"/>
          <w:szCs w:val="22"/>
        </w:rPr>
        <w:t>____________ Via __________________</w:t>
      </w:r>
      <w:r>
        <w:rPr>
          <w:rFonts w:asciiTheme="minorHAnsi" w:hAnsiTheme="minorHAnsi" w:cstheme="minorHAnsi"/>
          <w:b/>
          <w:sz w:val="22"/>
          <w:szCs w:val="22"/>
        </w:rPr>
        <w:t xml:space="preserve"> </w:t>
      </w:r>
      <w:bookmarkEnd w:id="2"/>
      <w:r>
        <w:rPr>
          <w:rFonts w:asciiTheme="minorHAnsi" w:hAnsiTheme="minorHAnsi" w:cstheme="minorHAnsi"/>
          <w:b/>
          <w:sz w:val="22"/>
          <w:szCs w:val="22"/>
        </w:rPr>
        <w:t xml:space="preserve"> - </w:t>
      </w:r>
      <w:r w:rsidRPr="00F6665D">
        <w:rPr>
          <w:rFonts w:asciiTheme="minorHAnsi" w:hAnsiTheme="minorHAnsi" w:cstheme="minorHAnsi"/>
          <w:b/>
          <w:sz w:val="22"/>
          <w:szCs w:val="22"/>
        </w:rPr>
        <w:t xml:space="preserve">Codice Fiscale </w:t>
      </w:r>
      <w:r>
        <w:rPr>
          <w:rFonts w:asciiTheme="minorHAnsi" w:hAnsiTheme="minorHAnsi" w:cstheme="minorHAnsi"/>
          <w:b/>
          <w:sz w:val="22"/>
          <w:szCs w:val="22"/>
        </w:rPr>
        <w:t>______________________</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MERGEFIELD CODICE_FISCALE </w:instrText>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in qualità di </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MERGEFIELD ESPERTOTUTOR </w:instrText>
      </w:r>
      <w:r>
        <w:rPr>
          <w:rFonts w:asciiTheme="minorHAnsi" w:hAnsiTheme="minorHAnsi" w:cstheme="minorHAnsi"/>
          <w:b/>
          <w:sz w:val="22"/>
          <w:szCs w:val="22"/>
        </w:rPr>
        <w:fldChar w:fldCharType="separate"/>
      </w:r>
      <w:r w:rsidRPr="00DE329C">
        <w:rPr>
          <w:rFonts w:asciiTheme="minorHAnsi" w:hAnsiTheme="minorHAnsi" w:cstheme="minorHAnsi"/>
          <w:b/>
          <w:noProof/>
          <w:sz w:val="22"/>
          <w:szCs w:val="22"/>
        </w:rPr>
        <w:t>ESPERTO</w:t>
      </w:r>
      <w:r>
        <w:rPr>
          <w:rFonts w:asciiTheme="minorHAnsi" w:hAnsiTheme="minorHAnsi" w:cstheme="minorHAnsi"/>
          <w:b/>
          <w:sz w:val="22"/>
          <w:szCs w:val="22"/>
        </w:rPr>
        <w:fldChar w:fldCharType="end"/>
      </w:r>
      <w:r>
        <w:rPr>
          <w:rFonts w:asciiTheme="minorHAnsi" w:hAnsiTheme="minorHAnsi" w:cstheme="minorHAnsi"/>
          <w:b/>
          <w:sz w:val="22"/>
          <w:szCs w:val="22"/>
        </w:rPr>
        <w:t xml:space="preserve"> PSICOLOGO</w:t>
      </w:r>
      <w:r>
        <w:rPr>
          <w:rFonts w:asciiTheme="minorHAnsi" w:hAnsiTheme="minorHAnsi" w:cstheme="minorHAnsi"/>
          <w:b/>
          <w:sz w:val="22"/>
          <w:szCs w:val="22"/>
        </w:rPr>
        <w:t xml:space="preserve">, </w:t>
      </w:r>
      <w:r w:rsidRPr="00DB4C6D">
        <w:rPr>
          <w:rFonts w:asciiTheme="minorHAnsi" w:eastAsia="Calibri" w:hAnsiTheme="minorHAnsi" w:cstheme="minorHAnsi"/>
          <w:sz w:val="22"/>
          <w:szCs w:val="22"/>
        </w:rPr>
        <w:t>in relazione</w:t>
      </w:r>
      <w:r>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Pr="009D3810">
        <w:rPr>
          <w:rFonts w:asciiTheme="minorHAnsi" w:hAnsiTheme="minorHAnsi" w:cstheme="minorHAnsi"/>
          <w:sz w:val="22"/>
          <w:szCs w:val="22"/>
        </w:rPr>
        <w:t xml:space="preserve">’incarico avente ad oggetto </w:t>
      </w:r>
      <w:r w:rsidRPr="00F07BB2">
        <w:rPr>
          <w:rFonts w:asciiTheme="minorHAnsi" w:hAnsiTheme="minorHAnsi" w:cstheme="minorHAnsi"/>
          <w:b/>
          <w:sz w:val="22"/>
          <w:szCs w:val="22"/>
        </w:rPr>
        <w:fldChar w:fldCharType="begin"/>
      </w:r>
      <w:r w:rsidRPr="00F07BB2">
        <w:rPr>
          <w:rFonts w:asciiTheme="minorHAnsi" w:hAnsiTheme="minorHAnsi" w:cstheme="minorHAnsi"/>
          <w:b/>
          <w:sz w:val="22"/>
          <w:szCs w:val="22"/>
        </w:rPr>
        <w:instrText xml:space="preserve"> MERGEFIELD TIPO_PERCORSO </w:instrText>
      </w:r>
      <w:r w:rsidRPr="00F07BB2">
        <w:rPr>
          <w:rFonts w:asciiTheme="minorHAnsi" w:hAnsiTheme="minorHAnsi" w:cstheme="minorHAnsi"/>
          <w:b/>
          <w:sz w:val="22"/>
          <w:szCs w:val="22"/>
        </w:rPr>
        <w:fldChar w:fldCharType="separate"/>
      </w:r>
      <w:r w:rsidRPr="00DE329C">
        <w:rPr>
          <w:rFonts w:asciiTheme="minorHAnsi" w:hAnsiTheme="minorHAnsi" w:cstheme="minorHAnsi"/>
          <w:b/>
          <w:noProof/>
          <w:sz w:val="22"/>
          <w:szCs w:val="22"/>
        </w:rPr>
        <w:t>PERCORSI DI MENTORING E ORIENTAMENTO</w:t>
      </w:r>
      <w:r w:rsidRPr="00F07BB2">
        <w:rPr>
          <w:rFonts w:asciiTheme="minorHAnsi" w:hAnsiTheme="minorHAnsi" w:cstheme="minorHAnsi"/>
          <w:b/>
          <w:sz w:val="22"/>
          <w:szCs w:val="22"/>
        </w:rPr>
        <w:fldChar w:fldCharType="end"/>
      </w:r>
      <w:r w:rsidRPr="009D3810">
        <w:rPr>
          <w:rFonts w:asciiTheme="minorHAnsi" w:hAnsiTheme="minorHAnsi" w:cstheme="minorHAnsi"/>
          <w:sz w:val="22"/>
          <w:szCs w:val="22"/>
        </w:rPr>
        <w:t>,</w:t>
      </w:r>
      <w:r>
        <w:rPr>
          <w:rFonts w:asciiTheme="minorHAnsi" w:hAnsiTheme="minorHAnsi" w:cstheme="minorHAnsi"/>
          <w:sz w:val="22"/>
          <w:szCs w:val="22"/>
        </w:rPr>
        <w:t xml:space="preserve"> </w:t>
      </w:r>
      <w:r w:rsidRPr="001D0D30">
        <w:rPr>
          <w:rFonts w:asciiTheme="minorHAnsi" w:hAnsiTheme="minorHAnsi" w:cstheme="minorHAnsi"/>
          <w:b/>
        </w:rPr>
        <w:fldChar w:fldCharType="begin"/>
      </w:r>
      <w:r w:rsidRPr="001D0D30">
        <w:rPr>
          <w:rFonts w:asciiTheme="minorHAnsi" w:hAnsiTheme="minorHAnsi" w:cstheme="minorHAnsi"/>
          <w:b/>
        </w:rPr>
        <w:instrText xml:space="preserve"> IF </w:instrText>
      </w:r>
      <w:r w:rsidRPr="001D0D30">
        <w:rPr>
          <w:rFonts w:asciiTheme="minorHAnsi" w:hAnsiTheme="minorHAnsi" w:cstheme="minorHAnsi"/>
          <w:b/>
        </w:rPr>
        <w:fldChar w:fldCharType="begin"/>
      </w:r>
      <w:r w:rsidRPr="001D0D30">
        <w:rPr>
          <w:rFonts w:asciiTheme="minorHAnsi" w:hAnsiTheme="minorHAnsi" w:cstheme="minorHAnsi"/>
          <w:b/>
        </w:rPr>
        <w:instrText xml:space="preserve"> MERGEFIELD TIPO_PERCORSO </w:instrText>
      </w:r>
      <w:r w:rsidRPr="001D0D30">
        <w:rPr>
          <w:rFonts w:asciiTheme="minorHAnsi" w:hAnsiTheme="minorHAnsi" w:cstheme="minorHAnsi"/>
          <w:b/>
        </w:rPr>
        <w:fldChar w:fldCharType="separate"/>
      </w:r>
      <w:r w:rsidRPr="00DE329C">
        <w:rPr>
          <w:rFonts w:asciiTheme="minorHAnsi" w:hAnsiTheme="minorHAnsi" w:cstheme="minorHAnsi"/>
          <w:b/>
          <w:noProof/>
        </w:rPr>
        <w:instrText>PERCORSI DI MENTORING E ORIENTAMENTO</w:instrText>
      </w:r>
      <w:r w:rsidRPr="001D0D30">
        <w:rPr>
          <w:rFonts w:asciiTheme="minorHAnsi" w:hAnsiTheme="minorHAnsi" w:cstheme="minorHAnsi"/>
          <w:b/>
        </w:rPr>
        <w:fldChar w:fldCharType="end"/>
      </w:r>
      <w:r w:rsidRPr="001D0D30">
        <w:rPr>
          <w:rFonts w:asciiTheme="minorHAnsi" w:hAnsiTheme="minorHAnsi" w:cstheme="minorHAnsi"/>
          <w:b/>
        </w:rPr>
        <w:instrText xml:space="preserve"> &lt;&gt; "PERCORSI DI MENTORING E ORIENTAMENTO" "modulo: " """" </w:instrText>
      </w:r>
      <w:r w:rsidRPr="001D0D30">
        <w:rPr>
          <w:rFonts w:asciiTheme="minorHAnsi" w:hAnsiTheme="minorHAnsi" w:cstheme="minorHAnsi"/>
          <w:b/>
        </w:rPr>
        <w:fldChar w:fldCharType="end"/>
      </w:r>
      <w:r w:rsidRPr="001D0D30">
        <w:rPr>
          <w:rFonts w:asciiTheme="minorHAnsi" w:hAnsiTheme="minorHAnsi" w:cstheme="minorHAnsi"/>
          <w:b/>
        </w:rPr>
        <w:fldChar w:fldCharType="begin"/>
      </w:r>
      <w:r w:rsidRPr="001D0D30">
        <w:rPr>
          <w:rFonts w:asciiTheme="minorHAnsi" w:hAnsiTheme="minorHAnsi" w:cstheme="minorHAnsi"/>
          <w:b/>
        </w:rPr>
        <w:instrText xml:space="preserve"> MERGEFIELD "MODULO" </w:instrText>
      </w:r>
      <w:r w:rsidRPr="001D0D30">
        <w:rPr>
          <w:rFonts w:asciiTheme="minorHAnsi" w:hAnsiTheme="minorHAnsi" w:cstheme="minorHAnsi"/>
          <w:b/>
        </w:rPr>
        <w:fldChar w:fldCharType="end"/>
      </w:r>
      <w:r w:rsidRPr="009D3810">
        <w:rPr>
          <w:rFonts w:asciiTheme="minorHAnsi" w:hAnsiTheme="minorHAnsi" w:cstheme="minorHAnsi"/>
          <w:sz w:val="22"/>
          <w:szCs w:val="22"/>
        </w:rPr>
        <w:t xml:space="preserve"> nell’ambito del progetto </w:t>
      </w:r>
      <w:r w:rsidRPr="00F07BB2">
        <w:rPr>
          <w:rFonts w:asciiTheme="minorHAnsi" w:hAnsiTheme="minorHAnsi" w:cstheme="minorHAnsi"/>
          <w:b/>
          <w:bCs/>
          <w:sz w:val="22"/>
          <w:szCs w:val="22"/>
        </w:rPr>
        <w:t>“</w:t>
      </w:r>
      <w:r>
        <w:rPr>
          <w:rFonts w:asciiTheme="minorHAnsi" w:hAnsiTheme="minorHAnsi" w:cstheme="minorHAnsi"/>
          <w:b/>
          <w:bCs/>
          <w:sz w:val="22"/>
          <w:szCs w:val="22"/>
        </w:rPr>
        <w:t>Un futuro per tutti</w:t>
      </w:r>
      <w:r w:rsidRPr="00F07BB2">
        <w:rPr>
          <w:rFonts w:asciiTheme="minorHAnsi" w:hAnsiTheme="minorHAnsi" w:cstheme="minorHAnsi"/>
          <w:b/>
          <w:bCs/>
          <w:sz w:val="22"/>
          <w:szCs w:val="22"/>
        </w:rPr>
        <w:t>”</w:t>
      </w:r>
      <w:r>
        <w:rPr>
          <w:rFonts w:asciiTheme="minorHAnsi" w:hAnsiTheme="minorHAnsi" w:cstheme="minorHAnsi"/>
          <w:b/>
          <w:bCs/>
          <w:sz w:val="22"/>
          <w:szCs w:val="22"/>
        </w:rPr>
        <w:t xml:space="preserve"> </w:t>
      </w:r>
      <w:r w:rsidRPr="009D3810">
        <w:rPr>
          <w:rFonts w:asciiTheme="minorHAnsi" w:hAnsiTheme="minorHAnsi" w:cstheme="minorHAnsi"/>
          <w:sz w:val="22"/>
          <w:szCs w:val="22"/>
        </w:rPr>
        <w:t xml:space="preserve">con codice </w:t>
      </w:r>
      <w:r w:rsidRPr="001177EC">
        <w:rPr>
          <w:rFonts w:asciiTheme="minorHAnsi" w:hAnsiTheme="minorHAnsi" w:cstheme="minorHAnsi"/>
          <w:sz w:val="22"/>
          <w:szCs w:val="22"/>
        </w:rPr>
        <w:t xml:space="preserve">CUP </w:t>
      </w:r>
      <w:r w:rsidRPr="001177EC">
        <w:rPr>
          <w:rFonts w:asciiTheme="minorHAnsi" w:hAnsiTheme="minorHAnsi" w:cstheme="minorHAnsi"/>
          <w:b/>
          <w:color w:val="212529"/>
          <w:sz w:val="22"/>
          <w:szCs w:val="22"/>
        </w:rPr>
        <w:t>J74D22003320006</w:t>
      </w:r>
      <w:r w:rsidRPr="00F07BB2">
        <w:rPr>
          <w:rFonts w:asciiTheme="minorHAnsi" w:hAnsiTheme="minorHAnsi" w:cstheme="minorHAnsi"/>
          <w:b/>
          <w:sz w:val="22"/>
          <w:szCs w:val="22"/>
        </w:rPr>
        <w:t>,</w:t>
      </w:r>
    </w:p>
    <w:p w:rsidR="001177EC" w:rsidRPr="009D3810" w:rsidRDefault="001177EC" w:rsidP="001177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rsidR="001177EC" w:rsidRDefault="001177EC" w:rsidP="001177EC">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1177EC" w:rsidRPr="005547BF" w:rsidRDefault="001177EC" w:rsidP="001177EC">
      <w:pPr>
        <w:pStyle w:val="Comma"/>
        <w:numPr>
          <w:ilvl w:val="0"/>
          <w:numId w:val="3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77EC" w:rsidRPr="005547BF" w:rsidRDefault="001177EC" w:rsidP="001177E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77EC" w:rsidRPr="001A5EF8" w:rsidRDefault="001177EC" w:rsidP="001177EC">
      <w:pPr>
        <w:pStyle w:val="Comma"/>
        <w:numPr>
          <w:ilvl w:val="0"/>
          <w:numId w:val="32"/>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1177EC" w:rsidRPr="00790B99" w:rsidRDefault="001177EC" w:rsidP="001177EC">
      <w:pPr>
        <w:pStyle w:val="Comma"/>
        <w:numPr>
          <w:ilvl w:val="0"/>
          <w:numId w:val="32"/>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77EC" w:rsidRPr="00A26D81" w:rsidRDefault="001177EC" w:rsidP="001177EC">
      <w:pPr>
        <w:pStyle w:val="Comma"/>
        <w:numPr>
          <w:ilvl w:val="0"/>
          <w:numId w:val="32"/>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1177EC" w:rsidRPr="00A26D81" w:rsidRDefault="001177EC" w:rsidP="001177EC">
      <w:pPr>
        <w:pStyle w:val="Comma"/>
        <w:numPr>
          <w:ilvl w:val="0"/>
          <w:numId w:val="32"/>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77EC" w:rsidRPr="00A26D81" w:rsidRDefault="001177EC" w:rsidP="001177EC">
      <w:pPr>
        <w:pStyle w:val="Comma"/>
        <w:numPr>
          <w:ilvl w:val="0"/>
          <w:numId w:val="32"/>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77EC" w:rsidRPr="00EC29AC" w:rsidRDefault="001177EC" w:rsidP="001177EC">
      <w:pPr>
        <w:pStyle w:val="Comma"/>
        <w:numPr>
          <w:ilvl w:val="0"/>
          <w:numId w:val="32"/>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177EC" w:rsidRPr="00281A5F" w:rsidRDefault="001177EC" w:rsidP="001177EC">
      <w:pPr>
        <w:pStyle w:val="Comma"/>
        <w:numPr>
          <w:ilvl w:val="0"/>
          <w:numId w:val="0"/>
        </w:numPr>
        <w:spacing w:before="120" w:after="120" w:line="276" w:lineRule="auto"/>
        <w:ind w:left="709"/>
        <w:rPr>
          <w:rFonts w:cstheme="minorHAnsi"/>
        </w:rPr>
      </w:pPr>
    </w:p>
    <w:p w:rsidR="001177EC" w:rsidRDefault="001177EC" w:rsidP="001177E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Foggia, 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77EC" w:rsidRDefault="001177EC" w:rsidP="001177E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1177EC" w:rsidTr="006B7C6D">
        <w:tc>
          <w:tcPr>
            <w:tcW w:w="4889" w:type="dxa"/>
          </w:tcPr>
          <w:p w:rsidR="001177EC" w:rsidRDefault="001177EC" w:rsidP="001177EC">
            <w:pPr>
              <w:pStyle w:val="Corpodeltesto21"/>
              <w:spacing w:before="120" w:after="120"/>
              <w:contextualSpacing/>
              <w:rPr>
                <w:rFonts w:asciiTheme="minorHAnsi" w:hAnsiTheme="minorHAnsi" w:cstheme="minorHAnsi"/>
                <w:sz w:val="22"/>
                <w:szCs w:val="22"/>
              </w:rPr>
            </w:pPr>
          </w:p>
        </w:tc>
        <w:tc>
          <w:tcPr>
            <w:tcW w:w="4889" w:type="dxa"/>
          </w:tcPr>
          <w:p w:rsidR="001177EC" w:rsidRDefault="001177EC" w:rsidP="001177EC">
            <w:pPr>
              <w:pStyle w:val="Corpodeltesto21"/>
              <w:spacing w:before="120" w:after="120"/>
              <w:contextualSpacing/>
              <w:rPr>
                <w:rFonts w:asciiTheme="minorHAnsi" w:eastAsia="Calibri" w:hAnsiTheme="minorHAnsi" w:cstheme="minorHAnsi"/>
                <w:sz w:val="22"/>
                <w:szCs w:val="22"/>
              </w:rPr>
            </w:pPr>
          </w:p>
          <w:p w:rsidR="001177EC" w:rsidRDefault="001177EC" w:rsidP="001177EC">
            <w:pPr>
              <w:pStyle w:val="Corpodeltesto21"/>
              <w:spacing w:before="120" w:after="120"/>
              <w:contextualSpacing/>
              <w:jc w:val="center"/>
              <w:rPr>
                <w:rFonts w:asciiTheme="minorHAnsi" w:hAnsiTheme="minorHAnsi" w:cstheme="minorHAnsi"/>
                <w:sz w:val="22"/>
                <w:szCs w:val="22"/>
              </w:rPr>
            </w:pPr>
            <w:r w:rsidRPr="00DB4C6D">
              <w:rPr>
                <w:rFonts w:asciiTheme="minorHAnsi" w:hAnsiTheme="minorHAnsi" w:cstheme="minorHAnsi"/>
                <w:sz w:val="22"/>
                <w:szCs w:val="22"/>
              </w:rPr>
              <w:t>____________________________</w:t>
            </w:r>
          </w:p>
        </w:tc>
      </w:tr>
      <w:tr w:rsidR="001177EC" w:rsidTr="006B7C6D">
        <w:tc>
          <w:tcPr>
            <w:tcW w:w="4889" w:type="dxa"/>
          </w:tcPr>
          <w:p w:rsidR="001177EC" w:rsidRDefault="001177EC" w:rsidP="001177EC">
            <w:pPr>
              <w:pStyle w:val="Corpodeltesto21"/>
              <w:spacing w:before="120" w:after="120"/>
              <w:contextualSpacing/>
              <w:rPr>
                <w:rFonts w:asciiTheme="minorHAnsi" w:hAnsiTheme="minorHAnsi" w:cstheme="minorHAnsi"/>
                <w:sz w:val="22"/>
                <w:szCs w:val="22"/>
              </w:rPr>
            </w:pPr>
          </w:p>
        </w:tc>
        <w:tc>
          <w:tcPr>
            <w:tcW w:w="4889" w:type="dxa"/>
          </w:tcPr>
          <w:p w:rsidR="001177EC" w:rsidRDefault="001177EC" w:rsidP="001177EC">
            <w:pPr>
              <w:pStyle w:val="Corpodeltesto21"/>
              <w:spacing w:before="120" w:after="120"/>
              <w:contextualSpacing/>
              <w:rPr>
                <w:rFonts w:asciiTheme="minorHAnsi" w:eastAsia="Calibri" w:hAnsiTheme="minorHAnsi" w:cstheme="minorHAnsi"/>
                <w:sz w:val="22"/>
                <w:szCs w:val="22"/>
              </w:rPr>
            </w:pPr>
          </w:p>
        </w:tc>
      </w:tr>
    </w:tbl>
    <w:p w:rsidR="0032693F" w:rsidRDefault="0032693F" w:rsidP="00745175">
      <w:pPr>
        <w:tabs>
          <w:tab w:val="left" w:pos="6585"/>
        </w:tabs>
        <w:jc w:val="both"/>
        <w:rPr>
          <w:rFonts w:asciiTheme="minorHAnsi" w:eastAsia="Arial" w:hAnsiTheme="minorHAnsi" w:cstheme="minorHAnsi"/>
          <w:bCs/>
          <w:i/>
          <w:iCs/>
          <w:noProof/>
          <w:sz w:val="22"/>
          <w:szCs w:val="22"/>
          <w:lang w:eastAsia="en-US"/>
        </w:rPr>
      </w:pPr>
    </w:p>
    <w:p w:rsidR="005F5270" w:rsidRDefault="005F5270" w:rsidP="00745175">
      <w:pPr>
        <w:tabs>
          <w:tab w:val="left" w:pos="6585"/>
        </w:tabs>
        <w:jc w:val="both"/>
        <w:rPr>
          <w:rFonts w:asciiTheme="minorHAnsi" w:eastAsia="Arial" w:hAnsiTheme="minorHAnsi" w:cstheme="minorHAnsi"/>
          <w:bCs/>
          <w:i/>
          <w:iCs/>
          <w:noProof/>
          <w:sz w:val="22"/>
          <w:szCs w:val="22"/>
          <w:lang w:eastAsia="en-US"/>
        </w:rPr>
      </w:pPr>
    </w:p>
    <w:p w:rsidR="005F5270" w:rsidRDefault="005F5270" w:rsidP="00745175">
      <w:pPr>
        <w:tabs>
          <w:tab w:val="left" w:pos="6585"/>
        </w:tabs>
        <w:jc w:val="both"/>
        <w:rPr>
          <w:rFonts w:asciiTheme="minorHAnsi" w:eastAsia="Arial" w:hAnsiTheme="minorHAnsi" w:cstheme="minorHAnsi"/>
          <w:bCs/>
          <w:i/>
          <w:iCs/>
          <w:noProof/>
          <w:sz w:val="22"/>
          <w:szCs w:val="22"/>
          <w:lang w:eastAsia="en-US"/>
        </w:rPr>
      </w:pPr>
    </w:p>
    <w:p w:rsidR="005F5270" w:rsidRDefault="005F5270" w:rsidP="00745175">
      <w:pPr>
        <w:tabs>
          <w:tab w:val="left" w:pos="6585"/>
        </w:tabs>
        <w:jc w:val="both"/>
        <w:rPr>
          <w:rFonts w:asciiTheme="minorHAnsi" w:eastAsia="Arial" w:hAnsiTheme="minorHAnsi" w:cstheme="minorHAnsi"/>
          <w:bCs/>
          <w:i/>
          <w:iCs/>
          <w:noProof/>
          <w:sz w:val="22"/>
          <w:szCs w:val="22"/>
          <w:lang w:eastAsia="en-US"/>
        </w:rPr>
      </w:pPr>
    </w:p>
    <w:p w:rsidR="005F5270" w:rsidRDefault="005F5270" w:rsidP="00745175">
      <w:pPr>
        <w:tabs>
          <w:tab w:val="left" w:pos="6585"/>
        </w:tabs>
        <w:jc w:val="both"/>
        <w:rPr>
          <w:rFonts w:asciiTheme="minorHAnsi" w:eastAsia="Arial" w:hAnsiTheme="minorHAnsi" w:cstheme="minorHAnsi"/>
          <w:bCs/>
          <w:i/>
          <w:iCs/>
          <w:noProof/>
          <w:sz w:val="22"/>
          <w:szCs w:val="22"/>
          <w:lang w:eastAsia="en-US"/>
        </w:rPr>
      </w:pPr>
    </w:p>
    <w:p w:rsidR="005F5270" w:rsidRDefault="005F5270" w:rsidP="00745175">
      <w:pPr>
        <w:tabs>
          <w:tab w:val="left" w:pos="6585"/>
        </w:tabs>
        <w:jc w:val="both"/>
        <w:rPr>
          <w:rFonts w:asciiTheme="minorHAnsi" w:eastAsia="Arial" w:hAnsiTheme="minorHAnsi" w:cstheme="minorHAnsi"/>
          <w:bCs/>
          <w:i/>
          <w:iCs/>
          <w:noProof/>
          <w:sz w:val="22"/>
          <w:szCs w:val="22"/>
          <w:lang w:eastAsia="en-US"/>
        </w:rPr>
      </w:pPr>
    </w:p>
    <w:sectPr w:rsidR="005F5270" w:rsidSect="00304D5F">
      <w:footerReference w:type="even" r:id="rId8"/>
      <w:footerReference w:type="default" r:id="rId9"/>
      <w:pgSz w:w="11907" w:h="16839" w:code="9"/>
      <w:pgMar w:top="426" w:right="1134" w:bottom="28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EE" w:rsidRDefault="005577EE">
      <w:r>
        <w:separator/>
      </w:r>
    </w:p>
  </w:endnote>
  <w:endnote w:type="continuationSeparator" w:id="0">
    <w:p w:rsidR="005577EE" w:rsidRDefault="0055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B65D8E">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9F4F91" w:rsidRDefault="009F4F91"/>
  <w:p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118945"/>
      <w:docPartObj>
        <w:docPartGallery w:val="Page Numbers (Bottom of Page)"/>
        <w:docPartUnique/>
      </w:docPartObj>
    </w:sdtPr>
    <w:sdtEndPr/>
    <w:sdtContent>
      <w:sdt>
        <w:sdtPr>
          <w:id w:val="-1705238520"/>
          <w:docPartObj>
            <w:docPartGallery w:val="Page Numbers (Top of Page)"/>
            <w:docPartUnique/>
          </w:docPartObj>
        </w:sdtPr>
        <w:sdtEndPr/>
        <w:sdtContent>
          <w:p w:rsidR="00794A91" w:rsidRDefault="00794A91" w:rsidP="00794A91">
            <w:pPr>
              <w:pStyle w:val="Pidipagina"/>
              <w:jc w:val="center"/>
            </w:pPr>
            <w:r w:rsidRPr="00794A91">
              <w:rPr>
                <w:rFonts w:asciiTheme="minorHAnsi" w:hAnsiTheme="minorHAnsi" w:cstheme="minorHAnsi"/>
              </w:rPr>
              <w:t xml:space="preserve">Pag. </w:t>
            </w:r>
            <w:r w:rsidR="00B65D8E" w:rsidRPr="00794A91">
              <w:rPr>
                <w:rFonts w:asciiTheme="minorHAnsi" w:hAnsiTheme="minorHAnsi" w:cstheme="minorHAnsi"/>
                <w:b/>
                <w:bCs/>
                <w:sz w:val="24"/>
                <w:szCs w:val="24"/>
              </w:rPr>
              <w:fldChar w:fldCharType="begin"/>
            </w:r>
            <w:r w:rsidRPr="00794A91">
              <w:rPr>
                <w:rFonts w:asciiTheme="minorHAnsi" w:hAnsiTheme="minorHAnsi" w:cstheme="minorHAnsi"/>
                <w:b/>
                <w:bCs/>
              </w:rPr>
              <w:instrText>PAGE</w:instrText>
            </w:r>
            <w:r w:rsidR="00B65D8E" w:rsidRPr="00794A91">
              <w:rPr>
                <w:rFonts w:asciiTheme="minorHAnsi" w:hAnsiTheme="minorHAnsi" w:cstheme="minorHAnsi"/>
                <w:b/>
                <w:bCs/>
                <w:sz w:val="24"/>
                <w:szCs w:val="24"/>
              </w:rPr>
              <w:fldChar w:fldCharType="separate"/>
            </w:r>
            <w:r w:rsidR="004837D5">
              <w:rPr>
                <w:rFonts w:asciiTheme="minorHAnsi" w:hAnsiTheme="minorHAnsi" w:cstheme="minorHAnsi"/>
                <w:b/>
                <w:bCs/>
                <w:noProof/>
              </w:rPr>
              <w:t>2</w:t>
            </w:r>
            <w:r w:rsidR="00B65D8E" w:rsidRPr="00794A91">
              <w:rPr>
                <w:rFonts w:asciiTheme="minorHAnsi" w:hAnsiTheme="minorHAnsi" w:cstheme="minorHAnsi"/>
                <w:b/>
                <w:bCs/>
                <w:sz w:val="24"/>
                <w:szCs w:val="24"/>
              </w:rPr>
              <w:fldChar w:fldCharType="end"/>
            </w:r>
            <w:r w:rsidRPr="00794A91">
              <w:rPr>
                <w:rFonts w:asciiTheme="minorHAnsi" w:hAnsiTheme="minorHAnsi" w:cstheme="minorHAnsi"/>
              </w:rPr>
              <w:t xml:space="preserve"> a </w:t>
            </w:r>
            <w:r w:rsidR="00B65D8E" w:rsidRPr="00794A91">
              <w:rPr>
                <w:rFonts w:asciiTheme="minorHAnsi" w:hAnsiTheme="minorHAnsi" w:cstheme="minorHAnsi"/>
                <w:b/>
                <w:bCs/>
                <w:sz w:val="24"/>
                <w:szCs w:val="24"/>
              </w:rPr>
              <w:fldChar w:fldCharType="begin"/>
            </w:r>
            <w:r w:rsidRPr="00794A91">
              <w:rPr>
                <w:rFonts w:asciiTheme="minorHAnsi" w:hAnsiTheme="minorHAnsi" w:cstheme="minorHAnsi"/>
                <w:b/>
                <w:bCs/>
              </w:rPr>
              <w:instrText>NUMPAGES</w:instrText>
            </w:r>
            <w:r w:rsidR="00B65D8E" w:rsidRPr="00794A91">
              <w:rPr>
                <w:rFonts w:asciiTheme="minorHAnsi" w:hAnsiTheme="minorHAnsi" w:cstheme="minorHAnsi"/>
                <w:b/>
                <w:bCs/>
                <w:sz w:val="24"/>
                <w:szCs w:val="24"/>
              </w:rPr>
              <w:fldChar w:fldCharType="separate"/>
            </w:r>
            <w:r w:rsidR="004837D5">
              <w:rPr>
                <w:rFonts w:asciiTheme="minorHAnsi" w:hAnsiTheme="minorHAnsi" w:cstheme="minorHAnsi"/>
                <w:b/>
                <w:bCs/>
                <w:noProof/>
              </w:rPr>
              <w:t>2</w:t>
            </w:r>
            <w:r w:rsidR="00B65D8E" w:rsidRPr="00794A91">
              <w:rPr>
                <w:rFonts w:asciiTheme="minorHAnsi" w:hAnsiTheme="minorHAnsi" w:cstheme="minorHAnsi"/>
                <w:b/>
                <w:bCs/>
                <w:sz w:val="24"/>
                <w:szCs w:val="24"/>
              </w:rPr>
              <w:fldChar w:fldCharType="end"/>
            </w:r>
          </w:p>
        </w:sdtContent>
      </w:sdt>
    </w:sdtContent>
  </w:sdt>
  <w:p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EE" w:rsidRDefault="005577EE">
      <w:r>
        <w:separator/>
      </w:r>
    </w:p>
  </w:footnote>
  <w:footnote w:type="continuationSeparator" w:id="0">
    <w:p w:rsidR="005577EE" w:rsidRDefault="005577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C218C"/>
    <w:multiLevelType w:val="hybridMultilevel"/>
    <w:tmpl w:val="40B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75470B"/>
    <w:multiLevelType w:val="multilevel"/>
    <w:tmpl w:val="48823590"/>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1A174D"/>
    <w:multiLevelType w:val="hybridMultilevel"/>
    <w:tmpl w:val="333256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9B2220"/>
    <w:multiLevelType w:val="hybridMultilevel"/>
    <w:tmpl w:val="FB2C6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4"/>
  </w:num>
  <w:num w:numId="7">
    <w:abstractNumId w:val="11"/>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8"/>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7"/>
  </w:num>
  <w:num w:numId="23">
    <w:abstractNumId w:val="19"/>
  </w:num>
  <w:num w:numId="24">
    <w:abstractNumId w:val="26"/>
  </w:num>
  <w:num w:numId="25">
    <w:abstractNumId w:val="12"/>
  </w:num>
  <w:num w:numId="26">
    <w:abstractNumId w:val="28"/>
  </w:num>
  <w:num w:numId="27">
    <w:abstractNumId w:val="27"/>
  </w:num>
  <w:num w:numId="28">
    <w:abstractNumId w:val="16"/>
  </w:num>
  <w:num w:numId="29">
    <w:abstractNumId w:val="10"/>
  </w:num>
  <w:num w:numId="30">
    <w:abstractNumId w:val="29"/>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907"/>
    <w:rsid w:val="000534AD"/>
    <w:rsid w:val="000539ED"/>
    <w:rsid w:val="00053DE3"/>
    <w:rsid w:val="00053E60"/>
    <w:rsid w:val="000564C9"/>
    <w:rsid w:val="00056833"/>
    <w:rsid w:val="00062E4A"/>
    <w:rsid w:val="00064A15"/>
    <w:rsid w:val="000670A5"/>
    <w:rsid w:val="0007048C"/>
    <w:rsid w:val="00072224"/>
    <w:rsid w:val="000736AB"/>
    <w:rsid w:val="00074CDD"/>
    <w:rsid w:val="0007706B"/>
    <w:rsid w:val="0008242F"/>
    <w:rsid w:val="00084674"/>
    <w:rsid w:val="00093B8A"/>
    <w:rsid w:val="000A19BA"/>
    <w:rsid w:val="000A2C09"/>
    <w:rsid w:val="000A74CB"/>
    <w:rsid w:val="000B12C5"/>
    <w:rsid w:val="000B480F"/>
    <w:rsid w:val="000B52F2"/>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8E9"/>
    <w:rsid w:val="000F7F3B"/>
    <w:rsid w:val="00100384"/>
    <w:rsid w:val="00101744"/>
    <w:rsid w:val="00104CEA"/>
    <w:rsid w:val="00112288"/>
    <w:rsid w:val="00112BBD"/>
    <w:rsid w:val="00114DF5"/>
    <w:rsid w:val="001177EC"/>
    <w:rsid w:val="0012335E"/>
    <w:rsid w:val="001260DF"/>
    <w:rsid w:val="00131078"/>
    <w:rsid w:val="00132B57"/>
    <w:rsid w:val="001335C6"/>
    <w:rsid w:val="00133C52"/>
    <w:rsid w:val="00135167"/>
    <w:rsid w:val="001352AB"/>
    <w:rsid w:val="00136A9C"/>
    <w:rsid w:val="00140B98"/>
    <w:rsid w:val="001451B9"/>
    <w:rsid w:val="001508F3"/>
    <w:rsid w:val="00154F0E"/>
    <w:rsid w:val="00157BF6"/>
    <w:rsid w:val="00160EA8"/>
    <w:rsid w:val="001622AF"/>
    <w:rsid w:val="00164BD8"/>
    <w:rsid w:val="00167C80"/>
    <w:rsid w:val="00174486"/>
    <w:rsid w:val="00174541"/>
    <w:rsid w:val="0017585E"/>
    <w:rsid w:val="00175FFB"/>
    <w:rsid w:val="00182723"/>
    <w:rsid w:val="00185A49"/>
    <w:rsid w:val="00186225"/>
    <w:rsid w:val="0018773E"/>
    <w:rsid w:val="00191CA1"/>
    <w:rsid w:val="001A5909"/>
    <w:rsid w:val="001A6378"/>
    <w:rsid w:val="001B1257"/>
    <w:rsid w:val="001B1415"/>
    <w:rsid w:val="001B3412"/>
    <w:rsid w:val="001B484F"/>
    <w:rsid w:val="001B7378"/>
    <w:rsid w:val="001C0302"/>
    <w:rsid w:val="001C6B48"/>
    <w:rsid w:val="001C6C49"/>
    <w:rsid w:val="001D22DA"/>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4B88"/>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297F"/>
    <w:rsid w:val="002E5946"/>
    <w:rsid w:val="002E5DB6"/>
    <w:rsid w:val="002F49B3"/>
    <w:rsid w:val="002F66C4"/>
    <w:rsid w:val="00300F45"/>
    <w:rsid w:val="00304B62"/>
    <w:rsid w:val="00304D5F"/>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6EC8"/>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47E33"/>
    <w:rsid w:val="004563DD"/>
    <w:rsid w:val="00462440"/>
    <w:rsid w:val="004652D3"/>
    <w:rsid w:val="004657B2"/>
    <w:rsid w:val="004722C2"/>
    <w:rsid w:val="00473A05"/>
    <w:rsid w:val="004837D5"/>
    <w:rsid w:val="00484CE2"/>
    <w:rsid w:val="00485D17"/>
    <w:rsid w:val="00486A81"/>
    <w:rsid w:val="004914CB"/>
    <w:rsid w:val="00497369"/>
    <w:rsid w:val="004A5D71"/>
    <w:rsid w:val="004A786E"/>
    <w:rsid w:val="004B09C3"/>
    <w:rsid w:val="004B5569"/>
    <w:rsid w:val="004B62EF"/>
    <w:rsid w:val="004C01A7"/>
    <w:rsid w:val="004C2323"/>
    <w:rsid w:val="004C6244"/>
    <w:rsid w:val="004D18E3"/>
    <w:rsid w:val="004D1C0F"/>
    <w:rsid w:val="004D539A"/>
    <w:rsid w:val="004E105E"/>
    <w:rsid w:val="004E6955"/>
    <w:rsid w:val="004F7470"/>
    <w:rsid w:val="004F7A83"/>
    <w:rsid w:val="00503E82"/>
    <w:rsid w:val="00504B83"/>
    <w:rsid w:val="00505644"/>
    <w:rsid w:val="005057E0"/>
    <w:rsid w:val="005104C0"/>
    <w:rsid w:val="0051112D"/>
    <w:rsid w:val="00520DBD"/>
    <w:rsid w:val="00520F00"/>
    <w:rsid w:val="00525018"/>
    <w:rsid w:val="00525D94"/>
    <w:rsid w:val="00526196"/>
    <w:rsid w:val="005263CD"/>
    <w:rsid w:val="0052773A"/>
    <w:rsid w:val="00527AAD"/>
    <w:rsid w:val="00534523"/>
    <w:rsid w:val="00535EF8"/>
    <w:rsid w:val="00543DF4"/>
    <w:rsid w:val="005462F1"/>
    <w:rsid w:val="00547C3A"/>
    <w:rsid w:val="00551462"/>
    <w:rsid w:val="005528BF"/>
    <w:rsid w:val="005536A3"/>
    <w:rsid w:val="005540B3"/>
    <w:rsid w:val="0055517D"/>
    <w:rsid w:val="005577EE"/>
    <w:rsid w:val="00557E4E"/>
    <w:rsid w:val="005603E9"/>
    <w:rsid w:val="00560F4E"/>
    <w:rsid w:val="00561EFF"/>
    <w:rsid w:val="00565200"/>
    <w:rsid w:val="00566313"/>
    <w:rsid w:val="00567B49"/>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5270"/>
    <w:rsid w:val="005F72D5"/>
    <w:rsid w:val="006008A3"/>
    <w:rsid w:val="00601F99"/>
    <w:rsid w:val="00604D3F"/>
    <w:rsid w:val="00605CA8"/>
    <w:rsid w:val="00605DE5"/>
    <w:rsid w:val="00606B2E"/>
    <w:rsid w:val="00607877"/>
    <w:rsid w:val="0061011E"/>
    <w:rsid w:val="006105EA"/>
    <w:rsid w:val="00613E0F"/>
    <w:rsid w:val="006149C4"/>
    <w:rsid w:val="006167AA"/>
    <w:rsid w:val="0062483F"/>
    <w:rsid w:val="00632BF9"/>
    <w:rsid w:val="00632F5C"/>
    <w:rsid w:val="00635CBB"/>
    <w:rsid w:val="006374BE"/>
    <w:rsid w:val="006378DA"/>
    <w:rsid w:val="00637EE7"/>
    <w:rsid w:val="00647912"/>
    <w:rsid w:val="0065050C"/>
    <w:rsid w:val="0065467C"/>
    <w:rsid w:val="00660340"/>
    <w:rsid w:val="0066271B"/>
    <w:rsid w:val="00663BD8"/>
    <w:rsid w:val="006648CD"/>
    <w:rsid w:val="0067471F"/>
    <w:rsid w:val="00674BB2"/>
    <w:rsid w:val="0067551B"/>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754"/>
    <w:rsid w:val="006E4E92"/>
    <w:rsid w:val="006F0324"/>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5175"/>
    <w:rsid w:val="00747847"/>
    <w:rsid w:val="00750EBA"/>
    <w:rsid w:val="0076314A"/>
    <w:rsid w:val="0076508D"/>
    <w:rsid w:val="007676DE"/>
    <w:rsid w:val="00770331"/>
    <w:rsid w:val="00772936"/>
    <w:rsid w:val="00774239"/>
    <w:rsid w:val="00775397"/>
    <w:rsid w:val="0077662D"/>
    <w:rsid w:val="00777992"/>
    <w:rsid w:val="0079013C"/>
    <w:rsid w:val="007927F5"/>
    <w:rsid w:val="00794A91"/>
    <w:rsid w:val="00796D2C"/>
    <w:rsid w:val="007A3EDB"/>
    <w:rsid w:val="007A6416"/>
    <w:rsid w:val="007B4259"/>
    <w:rsid w:val="007B4C06"/>
    <w:rsid w:val="007B59D8"/>
    <w:rsid w:val="007C09AC"/>
    <w:rsid w:val="007C4C5B"/>
    <w:rsid w:val="007C548B"/>
    <w:rsid w:val="007D3843"/>
    <w:rsid w:val="007D74F4"/>
    <w:rsid w:val="007D7C11"/>
    <w:rsid w:val="007E040F"/>
    <w:rsid w:val="007E0636"/>
    <w:rsid w:val="007E20BC"/>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09E3"/>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59B7"/>
    <w:rsid w:val="008F7B5F"/>
    <w:rsid w:val="0090455C"/>
    <w:rsid w:val="00906BD1"/>
    <w:rsid w:val="00907E44"/>
    <w:rsid w:val="009105E1"/>
    <w:rsid w:val="0091078D"/>
    <w:rsid w:val="00923596"/>
    <w:rsid w:val="009246DD"/>
    <w:rsid w:val="009276CE"/>
    <w:rsid w:val="00930528"/>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9F"/>
    <w:rsid w:val="009B2F7D"/>
    <w:rsid w:val="009B31B2"/>
    <w:rsid w:val="009B3956"/>
    <w:rsid w:val="009B6AB5"/>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5843"/>
    <w:rsid w:val="00A023CC"/>
    <w:rsid w:val="00A10524"/>
    <w:rsid w:val="00A11A92"/>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6F70"/>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6E65"/>
    <w:rsid w:val="00AF52DE"/>
    <w:rsid w:val="00B00B0E"/>
    <w:rsid w:val="00B00E23"/>
    <w:rsid w:val="00B037E8"/>
    <w:rsid w:val="00B03CC7"/>
    <w:rsid w:val="00B03CC9"/>
    <w:rsid w:val="00B05C53"/>
    <w:rsid w:val="00B06E36"/>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5D8E"/>
    <w:rsid w:val="00B671DC"/>
    <w:rsid w:val="00B833F2"/>
    <w:rsid w:val="00B87A3D"/>
    <w:rsid w:val="00B90CAE"/>
    <w:rsid w:val="00B92B95"/>
    <w:rsid w:val="00B95B8F"/>
    <w:rsid w:val="00BA532D"/>
    <w:rsid w:val="00BA6212"/>
    <w:rsid w:val="00BA6627"/>
    <w:rsid w:val="00BB0CD6"/>
    <w:rsid w:val="00BB1BF6"/>
    <w:rsid w:val="00BB38A7"/>
    <w:rsid w:val="00BB6BE2"/>
    <w:rsid w:val="00BD0C93"/>
    <w:rsid w:val="00BD5445"/>
    <w:rsid w:val="00BD58CD"/>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71765"/>
    <w:rsid w:val="00C728F6"/>
    <w:rsid w:val="00C82D63"/>
    <w:rsid w:val="00C83D40"/>
    <w:rsid w:val="00C85681"/>
    <w:rsid w:val="00C9066B"/>
    <w:rsid w:val="00C925E4"/>
    <w:rsid w:val="00C957FA"/>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687"/>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07C53"/>
    <w:rsid w:val="00E11724"/>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31CC"/>
    <w:rsid w:val="00E97626"/>
    <w:rsid w:val="00EA0230"/>
    <w:rsid w:val="00EA28E1"/>
    <w:rsid w:val="00EA2BD7"/>
    <w:rsid w:val="00EA2DCA"/>
    <w:rsid w:val="00EA358E"/>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4678"/>
    <w:rsid w:val="00F2677F"/>
    <w:rsid w:val="00F35E5A"/>
    <w:rsid w:val="00F36451"/>
    <w:rsid w:val="00F37F90"/>
    <w:rsid w:val="00F4020B"/>
    <w:rsid w:val="00F423A4"/>
    <w:rsid w:val="00F43473"/>
    <w:rsid w:val="00F4348F"/>
    <w:rsid w:val="00F43B08"/>
    <w:rsid w:val="00F4475D"/>
    <w:rsid w:val="00F52F0D"/>
    <w:rsid w:val="00F52FF5"/>
    <w:rsid w:val="00F55BE0"/>
    <w:rsid w:val="00F645F8"/>
    <w:rsid w:val="00F65F07"/>
    <w:rsid w:val="00F74C9B"/>
    <w:rsid w:val="00F800D7"/>
    <w:rsid w:val="00F8229C"/>
    <w:rsid w:val="00F95EBA"/>
    <w:rsid w:val="00F97F53"/>
    <w:rsid w:val="00FA166C"/>
    <w:rsid w:val="00FA3870"/>
    <w:rsid w:val="00FA6381"/>
    <w:rsid w:val="00FA6860"/>
    <w:rsid w:val="00FA7D48"/>
    <w:rsid w:val="00FB141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CD251C"/>
  <w15:docId w15:val="{C138033C-3CB9-41F0-BBD2-95795CFD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rsid w:val="00B95B8F"/>
    <w:pPr>
      <w:keepNext/>
      <w:spacing w:before="240" w:after="60"/>
      <w:outlineLvl w:val="0"/>
    </w:pPr>
    <w:rPr>
      <w:rFonts w:ascii="Arial" w:hAnsi="Arial"/>
      <w:b/>
      <w:kern w:val="28"/>
      <w:sz w:val="28"/>
    </w:rPr>
  </w:style>
  <w:style w:type="paragraph" w:styleId="Titolo2">
    <w:name w:val="heading 2"/>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B95B8F"/>
    <w:pPr>
      <w:keepNext/>
      <w:ind w:right="1133"/>
      <w:jc w:val="center"/>
      <w:outlineLvl w:val="6"/>
    </w:pPr>
    <w:rPr>
      <w:b/>
      <w:sz w:val="24"/>
    </w:rPr>
  </w:style>
  <w:style w:type="paragraph" w:styleId="Titolo8">
    <w:name w:val="heading 8"/>
    <w:basedOn w:val="Normale"/>
    <w:next w:val="Normale"/>
    <w:qFormat/>
    <w:rsid w:val="00B95B8F"/>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B95B8F"/>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95B8F"/>
    <w:pPr>
      <w:tabs>
        <w:tab w:val="center" w:pos="4819"/>
        <w:tab w:val="right" w:pos="9638"/>
      </w:tabs>
    </w:pPr>
  </w:style>
  <w:style w:type="character" w:styleId="Numeropagina">
    <w:name w:val="page number"/>
    <w:basedOn w:val="Carpredefinitoparagrafo"/>
    <w:rsid w:val="00B95B8F"/>
  </w:style>
  <w:style w:type="character" w:styleId="Collegamentoipertestuale">
    <w:name w:val="Hyperlink"/>
    <w:uiPriority w:val="99"/>
    <w:rsid w:val="00B95B8F"/>
    <w:rPr>
      <w:color w:val="0000FF"/>
      <w:u w:val="single"/>
    </w:rPr>
  </w:style>
  <w:style w:type="paragraph" w:customStyle="1" w:styleId="Corpodeltesto1">
    <w:name w:val="Corpo del testo1"/>
    <w:basedOn w:val="Normale"/>
    <w:rsid w:val="00B95B8F"/>
    <w:pPr>
      <w:ind w:right="1133"/>
      <w:jc w:val="both"/>
    </w:pPr>
    <w:rPr>
      <w:sz w:val="22"/>
    </w:rPr>
  </w:style>
  <w:style w:type="paragraph" w:styleId="Testonotaapidipagina">
    <w:name w:val="footnote text"/>
    <w:basedOn w:val="Normale"/>
    <w:semiHidden/>
    <w:rsid w:val="00B95B8F"/>
  </w:style>
  <w:style w:type="character" w:styleId="Rimandonotaapidipagina">
    <w:name w:val="footnote reference"/>
    <w:semiHidden/>
    <w:rsid w:val="00B95B8F"/>
    <w:rPr>
      <w:vertAlign w:val="superscript"/>
    </w:rPr>
  </w:style>
  <w:style w:type="paragraph" w:styleId="Intestazione">
    <w:name w:val="header"/>
    <w:basedOn w:val="Normale"/>
    <w:link w:val="IntestazioneCarattere"/>
    <w:uiPriority w:val="99"/>
    <w:rsid w:val="00B95B8F"/>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link w:val="Intestazione"/>
    <w:uiPriority w:val="99"/>
    <w:rsid w:val="00525D94"/>
  </w:style>
  <w:style w:type="character" w:customStyle="1" w:styleId="PidipaginaCarattere">
    <w:name w:val="Piè di pagina Carattere"/>
    <w:basedOn w:val="Carpredefinitoparagrafo"/>
    <w:link w:val="Pidipagina"/>
    <w:uiPriority w:val="99"/>
    <w:rsid w:val="00794A91"/>
  </w:style>
  <w:style w:type="table" w:customStyle="1" w:styleId="Tabellagriglia4-colore11">
    <w:name w:val="Tabella griglia 4 - colore 11"/>
    <w:basedOn w:val="Tabellanormale"/>
    <w:uiPriority w:val="49"/>
    <w:rsid w:val="00304D5F"/>
    <w:rPr>
      <w:rFonts w:ascii="Calibri" w:eastAsia="Calibri" w:hAnsi="Calibri" w:cs="Calibr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zionenonrisolta1">
    <w:name w:val="Menzione non risolta1"/>
    <w:basedOn w:val="Carpredefinitoparagrafo"/>
    <w:uiPriority w:val="99"/>
    <w:semiHidden/>
    <w:unhideWhenUsed/>
    <w:rsid w:val="000F78E9"/>
    <w:rPr>
      <w:color w:val="605E5C"/>
      <w:shd w:val="clear" w:color="auto" w:fill="E1DFDD"/>
    </w:rPr>
  </w:style>
  <w:style w:type="paragraph" w:customStyle="1" w:styleId="Corpodeltesto21">
    <w:name w:val="Corpo del testo 21"/>
    <w:basedOn w:val="Normale"/>
    <w:rsid w:val="001177EC"/>
    <w:pPr>
      <w:overflowPunct w:val="0"/>
      <w:autoSpaceDE w:val="0"/>
      <w:autoSpaceDN w:val="0"/>
      <w:adjustRightInd w:val="0"/>
      <w:jc w:val="both"/>
      <w:textAlignment w:val="baseline"/>
    </w:pPr>
    <w:rPr>
      <w:rFonts w:ascii="Book Antiqua" w:hAnsi="Book Antiqua"/>
      <w:sz w:val="24"/>
    </w:rPr>
  </w:style>
  <w:style w:type="paragraph" w:customStyle="1" w:styleId="Comma">
    <w:name w:val="Comma"/>
    <w:basedOn w:val="Paragrafoelenco"/>
    <w:link w:val="CommaCarattere"/>
    <w:qFormat/>
    <w:rsid w:val="001177EC"/>
    <w:pPr>
      <w:numPr>
        <w:numId w:val="31"/>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1177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61687824">
      <w:bodyDiv w:val="1"/>
      <w:marLeft w:val="0"/>
      <w:marRight w:val="0"/>
      <w:marTop w:val="0"/>
      <w:marBottom w:val="0"/>
      <w:divBdr>
        <w:top w:val="none" w:sz="0" w:space="0" w:color="auto"/>
        <w:left w:val="none" w:sz="0" w:space="0" w:color="auto"/>
        <w:bottom w:val="none" w:sz="0" w:space="0" w:color="auto"/>
        <w:right w:val="none" w:sz="0" w:space="0" w:color="auto"/>
      </w:divBdr>
    </w:div>
    <w:div w:id="124684551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3A6BA-9099-498A-A616-523B4B0F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Giuseppina Tiso</cp:lastModifiedBy>
  <cp:revision>3</cp:revision>
  <cp:lastPrinted>2024-03-07T13:24:00Z</cp:lastPrinted>
  <dcterms:created xsi:type="dcterms:W3CDTF">2024-03-07T13:23:00Z</dcterms:created>
  <dcterms:modified xsi:type="dcterms:W3CDTF">2024-03-07T13:24:00Z</dcterms:modified>
</cp:coreProperties>
</file>