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CB8C1" w14:textId="1E7E9018" w:rsidR="007C09AC" w:rsidRPr="00261BA2" w:rsidRDefault="002D473A" w:rsidP="009276CE">
      <w:pPr>
        <w:jc w:val="both"/>
        <w:rPr>
          <w:rFonts w:asciiTheme="minorHAnsi" w:hAnsiTheme="minorHAnsi" w:cstheme="minorHAnsi"/>
          <w:sz w:val="16"/>
          <w:szCs w:val="16"/>
        </w:rPr>
      </w:pPr>
      <w:r w:rsidRPr="00261BA2">
        <w:rPr>
          <w:rFonts w:asciiTheme="minorHAnsi" w:hAnsiTheme="minorHAnsi" w:cstheme="minorHAnsi"/>
          <w:sz w:val="16"/>
          <w:szCs w:val="16"/>
        </w:rPr>
        <w:t xml:space="preserve">                                                    </w:t>
      </w:r>
      <w:r w:rsidR="00EC3183" w:rsidRPr="00261BA2">
        <w:rPr>
          <w:rFonts w:asciiTheme="minorHAnsi" w:hAnsiTheme="minorHAnsi" w:cstheme="minorHAnsi"/>
          <w:sz w:val="16"/>
          <w:szCs w:val="16"/>
        </w:rPr>
        <w:t xml:space="preserve">          </w:t>
      </w:r>
      <w:r w:rsidRPr="00261BA2">
        <w:rPr>
          <w:rFonts w:asciiTheme="minorHAnsi" w:hAnsiTheme="minorHAnsi" w:cstheme="minorHAnsi"/>
          <w:sz w:val="16"/>
          <w:szCs w:val="16"/>
        </w:rPr>
        <w:t xml:space="preserve">    </w:t>
      </w:r>
      <w:r w:rsidR="00EC3183" w:rsidRPr="00261BA2">
        <w:rPr>
          <w:rFonts w:asciiTheme="minorHAnsi" w:hAnsiTheme="minorHAnsi" w:cstheme="minorHAnsi"/>
          <w:sz w:val="16"/>
          <w:szCs w:val="16"/>
        </w:rPr>
        <w:t xml:space="preserve">   </w:t>
      </w:r>
      <w:r w:rsidRPr="00261BA2">
        <w:rPr>
          <w:rFonts w:asciiTheme="minorHAnsi" w:hAnsiTheme="minorHAnsi" w:cstheme="minorHAnsi"/>
          <w:sz w:val="16"/>
          <w:szCs w:val="16"/>
        </w:rPr>
        <w:t xml:space="preserve">  </w:t>
      </w:r>
      <w:r w:rsidR="00EC3183" w:rsidRPr="00261BA2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</w:t>
      </w:r>
      <w:r w:rsidRPr="00261BA2">
        <w:rPr>
          <w:rFonts w:asciiTheme="minorHAnsi" w:hAnsiTheme="minorHAnsi" w:cstheme="minorHAnsi"/>
          <w:sz w:val="16"/>
          <w:szCs w:val="16"/>
        </w:rPr>
        <w:t xml:space="preserve">   </w:t>
      </w:r>
      <w:r w:rsidR="00C925E4" w:rsidRPr="00261BA2">
        <w:rPr>
          <w:rFonts w:asciiTheme="minorHAnsi" w:hAnsiTheme="minorHAnsi" w:cstheme="minorHAnsi"/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4E3E7" w14:textId="74BE7891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636"/>
        </w:tabs>
        <w:jc w:val="center"/>
        <w:rPr>
          <w:rFonts w:asciiTheme="minorHAnsi" w:hAnsiTheme="minorHAnsi" w:cstheme="minorHAnsi"/>
          <w:sz w:val="16"/>
          <w:szCs w:val="16"/>
        </w:rPr>
      </w:pPr>
      <w:r w:rsidRPr="00261BA2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83806AA" wp14:editId="003AB34D">
                <wp:simplePos x="0" y="0"/>
                <wp:positionH relativeFrom="column">
                  <wp:posOffset>-195580</wp:posOffset>
                </wp:positionH>
                <wp:positionV relativeFrom="paragraph">
                  <wp:posOffset>111456</wp:posOffset>
                </wp:positionV>
                <wp:extent cx="6480175" cy="972185"/>
                <wp:effectExtent l="0" t="0" r="15875" b="18415"/>
                <wp:wrapNone/>
                <wp:docPr id="201" name="Rettangolo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DB0A4" w14:textId="77777777" w:rsidR="00525D94" w:rsidRDefault="00525D94" w:rsidP="00525D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806AA" id="Rettangolo 201" o:spid="_x0000_s1026" style="position:absolute;left:0;text-align:left;margin-left:-15.4pt;margin-top:8.8pt;width:510.25pt;height:76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">
                <v:textbox>
                  <w:txbxContent>
                    <w:p w14:paraId="115DB0A4" w14:textId="77777777" w:rsidR="00525D94" w:rsidRDefault="00525D94" w:rsidP="00525D9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61BA2">
        <w:rPr>
          <w:rFonts w:asciiTheme="minorHAnsi" w:hAnsiTheme="minorHAnsi" w:cstheme="minorHAnsi"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5D77CE73" wp14:editId="4A2438F4">
            <wp:simplePos x="0" y="0"/>
            <wp:positionH relativeFrom="column">
              <wp:posOffset>1386205</wp:posOffset>
            </wp:positionH>
            <wp:positionV relativeFrom="paragraph">
              <wp:posOffset>136525</wp:posOffset>
            </wp:positionV>
            <wp:extent cx="3347720" cy="870585"/>
            <wp:effectExtent l="0" t="0" r="5080" b="5715"/>
            <wp:wrapSquare wrapText="bothSides"/>
            <wp:docPr id="202" name="Immagin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2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1BA2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648F61" wp14:editId="4346F593">
                <wp:simplePos x="0" y="0"/>
                <wp:positionH relativeFrom="column">
                  <wp:posOffset>2306320</wp:posOffset>
                </wp:positionH>
                <wp:positionV relativeFrom="paragraph">
                  <wp:posOffset>789305</wp:posOffset>
                </wp:positionV>
                <wp:extent cx="1508125" cy="219710"/>
                <wp:effectExtent l="0" t="0" r="0" b="1905"/>
                <wp:wrapNone/>
                <wp:docPr id="200" name="Casella di testo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12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B0E58" w14:textId="77777777" w:rsidR="00525D94" w:rsidRPr="00EC0FA8" w:rsidRDefault="00525D94" w:rsidP="00525D9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EC0FA8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Distretto Scolastico 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648F61" id="_x0000_t202" coordsize="21600,21600" o:spt="202" path="m,l,21600r21600,l21600,xe">
                <v:stroke joinstyle="miter"/>
                <v:path gradientshapeok="t" o:connecttype="rect"/>
              </v:shapetype>
              <v:shape id="Casella di testo 200" o:spid="_x0000_s1027" type="#_x0000_t202" style="position:absolute;left:0;text-align:left;margin-left:181.6pt;margin-top:62.15pt;width:118.75pt;height:1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" stroked="f">
                <v:textbox>
                  <w:txbxContent>
                    <w:p w14:paraId="20AB0E58" w14:textId="77777777" w:rsidR="00525D94" w:rsidRPr="00EC0FA8" w:rsidRDefault="00525D94" w:rsidP="00525D9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EC0FA8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Distretto Scolastico 32</w:t>
                      </w:r>
                    </w:p>
                  </w:txbxContent>
                </v:textbox>
              </v:shape>
            </w:pict>
          </mc:Fallback>
        </mc:AlternateContent>
      </w:r>
      <w:r w:rsidRPr="00261BA2">
        <w:rPr>
          <w:rFonts w:asciiTheme="minorHAnsi" w:hAnsiTheme="minorHAnsi" w:cstheme="minorHAnsi"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44DD8475" wp14:editId="4D5DE289">
            <wp:simplePos x="0" y="0"/>
            <wp:positionH relativeFrom="column">
              <wp:posOffset>5275580</wp:posOffset>
            </wp:positionH>
            <wp:positionV relativeFrom="paragraph">
              <wp:posOffset>342900</wp:posOffset>
            </wp:positionV>
            <wp:extent cx="604520" cy="475615"/>
            <wp:effectExtent l="0" t="0" r="5080" b="635"/>
            <wp:wrapNone/>
            <wp:docPr id="199" name="Immagin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1BA2">
        <w:rPr>
          <w:rFonts w:asciiTheme="minorHAnsi" w:hAnsiTheme="minorHAnsi" w:cstheme="minorHAnsi"/>
          <w:noProof/>
          <w:sz w:val="16"/>
          <w:szCs w:val="16"/>
        </w:rPr>
        <w:drawing>
          <wp:anchor distT="0" distB="0" distL="114935" distR="114935" simplePos="0" relativeHeight="251659264" behindDoc="0" locked="0" layoutInCell="1" allowOverlap="1" wp14:anchorId="012F5F0A" wp14:editId="67BAF8E4">
            <wp:simplePos x="0" y="0"/>
            <wp:positionH relativeFrom="column">
              <wp:posOffset>267335</wp:posOffset>
            </wp:positionH>
            <wp:positionV relativeFrom="paragraph">
              <wp:posOffset>306705</wp:posOffset>
            </wp:positionV>
            <wp:extent cx="572135" cy="585470"/>
            <wp:effectExtent l="0" t="0" r="0" b="5080"/>
            <wp:wrapNone/>
            <wp:docPr id="198" name="Immagin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83" b="2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85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D7EAF1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636"/>
        </w:tabs>
        <w:jc w:val="center"/>
        <w:rPr>
          <w:rFonts w:asciiTheme="minorHAnsi" w:hAnsiTheme="minorHAnsi" w:cstheme="minorHAnsi"/>
          <w:sz w:val="16"/>
          <w:szCs w:val="16"/>
        </w:rPr>
      </w:pPr>
    </w:p>
    <w:p w14:paraId="0D5CC0BF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3A5B24C5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559E7B0C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3BE36143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1D172261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1B8EB151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  <w:r w:rsidRPr="00261BA2">
        <w:rPr>
          <w:rFonts w:asciiTheme="minorHAnsi" w:hAnsiTheme="minorHAnsi" w:cstheme="minorHAnsi"/>
          <w:sz w:val="2"/>
          <w:szCs w:val="2"/>
        </w:rPr>
        <w:tab/>
      </w:r>
    </w:p>
    <w:p w14:paraId="4C352E3E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2F3BD4BF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255D5D29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09CBA319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643CA835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060DE6F4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5E61CF1E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69539FBE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482420CD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2D0B3E14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2359446F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32A30E86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3470E6FF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6A5AA6F1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32C35161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0A15CA50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00FF0AE6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5351D6FF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05B1CC62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10FA7F15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74E9F3EF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4E401794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0BD55712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1279F9E6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6C74B469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543A0167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50549D91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592D92A6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445FD561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2B89B35F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5CB301C7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5A5806F5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7E0FD2C5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4015D3BD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2068E363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72E80BC1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4B17CD32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6B27C829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7036B44B" w14:textId="77777777" w:rsidR="00525D94" w:rsidRPr="00261BA2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14:paraId="7DAF948F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53E320C4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4B6CF1EB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2D89A1BC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140E6937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07E71423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46FC3C2F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559DBD20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14:paraId="1F6D5D9A" w14:textId="77777777" w:rsidR="00525D94" w:rsidRPr="00261BA2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6379"/>
        <w:gridCol w:w="1801"/>
      </w:tblGrid>
      <w:tr w:rsidR="00525D94" w:rsidRPr="00261BA2" w14:paraId="4A5A44E9" w14:textId="77777777" w:rsidTr="00525D94">
        <w:tc>
          <w:tcPr>
            <w:tcW w:w="2027" w:type="dxa"/>
          </w:tcPr>
          <w:p w14:paraId="41ACA2C7" w14:textId="77777777" w:rsidR="00525D94" w:rsidRPr="00261BA2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</w:p>
          <w:p w14:paraId="16ED9139" w14:textId="77777777" w:rsidR="00525D94" w:rsidRPr="00261BA2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261BA2">
              <w:rPr>
                <w:rFonts w:asciiTheme="minorHAnsi" w:hAnsiTheme="minorHAnsi" w:cstheme="minorHAnsi"/>
                <w:b/>
                <w:sz w:val="13"/>
              </w:rPr>
              <w:t>Via Gen. F. Rotundi, 4</w:t>
            </w:r>
          </w:p>
          <w:p w14:paraId="32E904E2" w14:textId="77777777" w:rsidR="00525D94" w:rsidRPr="00261BA2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261BA2">
              <w:rPr>
                <w:rFonts w:asciiTheme="minorHAnsi" w:hAnsiTheme="minorHAnsi" w:cstheme="minorHAnsi"/>
                <w:b/>
                <w:sz w:val="13"/>
              </w:rPr>
              <w:t>71121 FOGGIA</w:t>
            </w:r>
          </w:p>
          <w:p w14:paraId="306D2F63" w14:textId="77777777" w:rsidR="00525D94" w:rsidRPr="00261BA2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261BA2">
              <w:rPr>
                <w:rFonts w:asciiTheme="minorHAnsi" w:hAnsiTheme="minorHAnsi" w:cstheme="minorHAnsi"/>
                <w:b/>
                <w:sz w:val="13"/>
              </w:rPr>
              <w:t>Centr. 0881/720283</w:t>
            </w:r>
          </w:p>
          <w:p w14:paraId="67BFC846" w14:textId="77777777" w:rsidR="00525D94" w:rsidRPr="00261BA2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261BA2">
              <w:rPr>
                <w:rFonts w:asciiTheme="minorHAnsi" w:hAnsiTheme="minorHAnsi" w:cstheme="minorHAnsi"/>
                <w:b/>
                <w:sz w:val="13"/>
              </w:rPr>
              <w:t>Pres. 0881/721195</w:t>
            </w:r>
          </w:p>
          <w:p w14:paraId="43730111" w14:textId="77777777" w:rsidR="00525D94" w:rsidRPr="00261BA2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261BA2">
              <w:rPr>
                <w:rFonts w:asciiTheme="minorHAnsi" w:hAnsiTheme="minorHAnsi" w:cstheme="minorHAnsi"/>
                <w:b/>
                <w:sz w:val="13"/>
              </w:rPr>
              <w:t>Fax 0881/772196</w:t>
            </w:r>
          </w:p>
        </w:tc>
        <w:tc>
          <w:tcPr>
            <w:tcW w:w="6379" w:type="dxa"/>
          </w:tcPr>
          <w:p w14:paraId="2DFCC8A3" w14:textId="77777777" w:rsidR="00525D94" w:rsidRPr="00261BA2" w:rsidRDefault="00525D94" w:rsidP="00E45E7D">
            <w:pPr>
              <w:pStyle w:val="TableParagraph"/>
              <w:spacing w:before="22"/>
              <w:rPr>
                <w:rFonts w:asciiTheme="minorHAnsi" w:hAnsiTheme="minorHAnsi" w:cstheme="minorHAnsi"/>
                <w:b/>
                <w:sz w:val="14"/>
              </w:rPr>
            </w:pPr>
            <w:r w:rsidRPr="00261BA2">
              <w:rPr>
                <w:rFonts w:asciiTheme="minorHAnsi" w:hAnsiTheme="minorHAnsi" w:cstheme="minorHAnsi"/>
                <w:b/>
                <w:sz w:val="14"/>
              </w:rPr>
              <w:t>Chimica, Materiali e Biotecnologie.</w:t>
            </w:r>
          </w:p>
          <w:p w14:paraId="55A9D86D" w14:textId="77777777" w:rsidR="00525D94" w:rsidRPr="00261BA2" w:rsidRDefault="00525D94" w:rsidP="00E45E7D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261BA2">
              <w:rPr>
                <w:rFonts w:asciiTheme="minorHAnsi" w:hAnsiTheme="minorHAnsi" w:cstheme="minorHAnsi"/>
                <w:b/>
                <w:sz w:val="14"/>
              </w:rPr>
              <w:t>Elettronica ed Elettrotecnica - Elettrotecnica ed Automazione Progetto Sirio</w:t>
            </w:r>
          </w:p>
          <w:p w14:paraId="6FE0A4D0" w14:textId="77777777" w:rsidR="00525D94" w:rsidRPr="00261BA2" w:rsidRDefault="00525D94" w:rsidP="00E45E7D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  <w:r w:rsidRPr="00261BA2">
              <w:rPr>
                <w:rFonts w:asciiTheme="minorHAnsi" w:hAnsiTheme="minorHAnsi" w:cstheme="minorHAnsi"/>
                <w:sz w:val="12"/>
                <w:szCs w:val="12"/>
              </w:rPr>
              <w:t>(corso serale)</w:t>
            </w:r>
            <w:r w:rsidRPr="00261BA2">
              <w:rPr>
                <w:rFonts w:asciiTheme="minorHAnsi" w:hAnsiTheme="minorHAnsi" w:cstheme="minorHAnsi"/>
                <w:sz w:val="14"/>
              </w:rPr>
              <w:t>.</w:t>
            </w:r>
          </w:p>
          <w:p w14:paraId="181FA9E3" w14:textId="77777777" w:rsidR="00525D94" w:rsidRPr="00261BA2" w:rsidRDefault="00525D94" w:rsidP="00E45E7D">
            <w:pPr>
              <w:pStyle w:val="TableParagraph"/>
              <w:spacing w:before="1" w:line="169" w:lineRule="exact"/>
              <w:rPr>
                <w:rFonts w:asciiTheme="minorHAnsi" w:hAnsiTheme="minorHAnsi" w:cstheme="minorHAnsi"/>
                <w:sz w:val="14"/>
              </w:rPr>
            </w:pPr>
            <w:r w:rsidRPr="00261BA2">
              <w:rPr>
                <w:rFonts w:asciiTheme="minorHAnsi" w:hAnsiTheme="minorHAnsi" w:cstheme="minorHAnsi"/>
                <w:b/>
                <w:sz w:val="14"/>
              </w:rPr>
              <w:t xml:space="preserve">Informatica e Telecomunicazioni - Informatica </w:t>
            </w:r>
            <w:r w:rsidRPr="00261BA2">
              <w:rPr>
                <w:rFonts w:asciiTheme="minorHAnsi" w:hAnsiTheme="minorHAnsi" w:cstheme="minorHAnsi"/>
                <w:sz w:val="12"/>
                <w:szCs w:val="12"/>
              </w:rPr>
              <w:t>(corso serale)</w:t>
            </w:r>
            <w:r w:rsidRPr="00261BA2">
              <w:rPr>
                <w:rFonts w:asciiTheme="minorHAnsi" w:hAnsiTheme="minorHAnsi" w:cstheme="minorHAnsi"/>
                <w:sz w:val="14"/>
              </w:rPr>
              <w:t>.</w:t>
            </w:r>
          </w:p>
          <w:p w14:paraId="11C539B7" w14:textId="77777777" w:rsidR="00525D94" w:rsidRPr="00261BA2" w:rsidRDefault="00525D94" w:rsidP="00E45E7D">
            <w:pPr>
              <w:pStyle w:val="TableParagraph"/>
              <w:spacing w:line="169" w:lineRule="exact"/>
              <w:rPr>
                <w:rFonts w:asciiTheme="minorHAnsi" w:hAnsiTheme="minorHAnsi" w:cstheme="minorHAnsi"/>
                <w:sz w:val="14"/>
              </w:rPr>
            </w:pPr>
            <w:r w:rsidRPr="00261BA2">
              <w:rPr>
                <w:rFonts w:asciiTheme="minorHAnsi" w:hAnsiTheme="minorHAnsi" w:cstheme="minorHAnsi"/>
                <w:b/>
                <w:sz w:val="14"/>
              </w:rPr>
              <w:t xml:space="preserve">Meccanica, Meccatronica ed Energia - Meccanica Progetto Sirio </w:t>
            </w:r>
            <w:r w:rsidRPr="00261BA2">
              <w:rPr>
                <w:rFonts w:asciiTheme="minorHAnsi" w:hAnsiTheme="minorHAnsi" w:cstheme="minorHAnsi"/>
                <w:sz w:val="12"/>
                <w:szCs w:val="12"/>
              </w:rPr>
              <w:t>(corso serale)</w:t>
            </w:r>
            <w:r w:rsidRPr="00261BA2">
              <w:rPr>
                <w:rFonts w:asciiTheme="minorHAnsi" w:hAnsiTheme="minorHAnsi" w:cstheme="minorHAnsi"/>
                <w:sz w:val="14"/>
              </w:rPr>
              <w:t>.</w:t>
            </w:r>
          </w:p>
          <w:p w14:paraId="5643E98F" w14:textId="77777777" w:rsidR="00525D94" w:rsidRPr="00261BA2" w:rsidRDefault="00525D94" w:rsidP="00E45E7D">
            <w:pPr>
              <w:pStyle w:val="TableParagraph"/>
              <w:spacing w:line="169" w:lineRule="exact"/>
              <w:rPr>
                <w:rFonts w:asciiTheme="minorHAnsi" w:hAnsiTheme="minorHAnsi" w:cstheme="minorHAnsi"/>
                <w:sz w:val="14"/>
              </w:rPr>
            </w:pPr>
            <w:r w:rsidRPr="00261BA2">
              <w:rPr>
                <w:rFonts w:asciiTheme="minorHAnsi" w:hAnsiTheme="minorHAnsi" w:cstheme="minorHAnsi"/>
                <w:b/>
                <w:sz w:val="14"/>
              </w:rPr>
              <w:t>Trasporti e logistica</w:t>
            </w:r>
          </w:p>
        </w:tc>
        <w:tc>
          <w:tcPr>
            <w:tcW w:w="1801" w:type="dxa"/>
          </w:tcPr>
          <w:p w14:paraId="0664091D" w14:textId="77777777" w:rsidR="00525D94" w:rsidRPr="00261BA2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</w:p>
          <w:p w14:paraId="46BE622B" w14:textId="77777777" w:rsidR="00525D94" w:rsidRPr="00261BA2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261BA2">
              <w:rPr>
                <w:rFonts w:asciiTheme="minorHAnsi" w:hAnsiTheme="minorHAnsi" w:cstheme="minorHAnsi"/>
                <w:b/>
                <w:sz w:val="13"/>
              </w:rPr>
              <w:t>Via G. Imperiale, 50</w:t>
            </w:r>
          </w:p>
          <w:p w14:paraId="10C8F426" w14:textId="77777777" w:rsidR="00525D94" w:rsidRPr="00261BA2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261BA2">
              <w:rPr>
                <w:rFonts w:asciiTheme="minorHAnsi" w:hAnsiTheme="minorHAnsi" w:cstheme="minorHAnsi"/>
                <w:b/>
                <w:sz w:val="13"/>
              </w:rPr>
              <w:t>71122 FOGGIA</w:t>
            </w:r>
          </w:p>
          <w:p w14:paraId="084B1832" w14:textId="77777777" w:rsidR="00525D94" w:rsidRPr="00261BA2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261BA2">
              <w:rPr>
                <w:rFonts w:asciiTheme="minorHAnsi" w:hAnsiTheme="minorHAnsi" w:cstheme="minorHAnsi"/>
                <w:b/>
                <w:sz w:val="13"/>
              </w:rPr>
              <w:t>Centr. 0881/687527</w:t>
            </w:r>
          </w:p>
          <w:p w14:paraId="43EBE718" w14:textId="77777777" w:rsidR="00525D94" w:rsidRPr="00261BA2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261BA2">
              <w:rPr>
                <w:rFonts w:asciiTheme="minorHAnsi" w:hAnsiTheme="minorHAnsi" w:cstheme="minorHAnsi"/>
                <w:b/>
                <w:sz w:val="13"/>
              </w:rPr>
              <w:t>Pres. 0881/684014</w:t>
            </w:r>
          </w:p>
          <w:p w14:paraId="4C0D4EA6" w14:textId="77777777" w:rsidR="00525D94" w:rsidRPr="00261BA2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261BA2">
              <w:rPr>
                <w:rFonts w:asciiTheme="minorHAnsi" w:hAnsiTheme="minorHAnsi" w:cstheme="minorHAnsi"/>
                <w:b/>
                <w:sz w:val="13"/>
              </w:rPr>
              <w:t>Fax 0881/687528</w:t>
            </w:r>
          </w:p>
          <w:p w14:paraId="358F025C" w14:textId="77777777" w:rsidR="00525D94" w:rsidRPr="00261BA2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4126F0C" w14:textId="4539225D" w:rsidR="00525D94" w:rsidRPr="00151632" w:rsidRDefault="00151632" w:rsidP="00151632">
      <w:pPr>
        <w:pStyle w:val="Intestazione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51632">
        <w:rPr>
          <w:rFonts w:asciiTheme="minorHAnsi" w:hAnsiTheme="minorHAnsi" w:cstheme="minorHAnsi"/>
          <w:b/>
          <w:bCs/>
          <w:sz w:val="24"/>
          <w:szCs w:val="24"/>
        </w:rPr>
        <w:t xml:space="preserve">ALLEGATO A </w:t>
      </w:r>
      <w:r w:rsidR="00401130" w:rsidRPr="00401130">
        <w:rPr>
          <w:rFonts w:asciiTheme="minorHAnsi" w:hAnsiTheme="minorHAnsi" w:cstheme="minorHAnsi"/>
          <w:b/>
          <w:bCs/>
          <w:sz w:val="24"/>
          <w:szCs w:val="24"/>
        </w:rPr>
        <w:t>- DOMANDA DI PARTECIPAZIONE</w:t>
      </w:r>
    </w:p>
    <w:p w14:paraId="21AA54C9" w14:textId="77777777" w:rsidR="00151632" w:rsidRPr="00151632" w:rsidRDefault="00151632" w:rsidP="00151632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151632">
        <w:rPr>
          <w:rFonts w:asciiTheme="minorHAnsi" w:hAnsiTheme="minorHAnsi" w:cstheme="minorHAnsi"/>
          <w:b/>
          <w:sz w:val="22"/>
          <w:szCs w:val="22"/>
        </w:rPr>
        <w:t>Il/la sottoscritto/a __________________________</w:t>
      </w:r>
      <w:bookmarkStart w:id="0" w:name="_Hlk101543056"/>
      <w:r w:rsidRPr="00151632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0"/>
      <w:r w:rsidRPr="00151632">
        <w:rPr>
          <w:rFonts w:asciiTheme="minorHAnsi" w:hAnsiTheme="minorHAnsi" w:cstheme="minorHAnsi"/>
          <w:b/>
          <w:sz w:val="22"/>
          <w:szCs w:val="22"/>
        </w:rPr>
        <w:t xml:space="preserve"> nato/a a ________________________ il____________________</w:t>
      </w:r>
      <w:bookmarkStart w:id="1" w:name="_Hlk96611450"/>
      <w:r w:rsidRPr="00151632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2" w:name="_Hlk76717201"/>
      <w:bookmarkEnd w:id="1"/>
      <w:r w:rsidRPr="00151632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3" w:name="_Hlk101543162"/>
      <w:r w:rsidRPr="00151632"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 w:rsidRPr="00151632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3"/>
      <w:bookmarkEnd w:id="4"/>
      <w:r w:rsidRPr="00151632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2"/>
      <w:r w:rsidRPr="00151632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qualità di ______________________________________________</w:t>
      </w:r>
    </w:p>
    <w:p w14:paraId="1E8369AE" w14:textId="77777777" w:rsidR="00151632" w:rsidRPr="00151632" w:rsidRDefault="00151632" w:rsidP="00151632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3279F6B4" w14:textId="77777777" w:rsidR="00151632" w:rsidRPr="00151632" w:rsidRDefault="00151632" w:rsidP="00151632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151632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BFA1D9A" w14:textId="77777777" w:rsidR="00151632" w:rsidRPr="00151632" w:rsidRDefault="00151632" w:rsidP="00151632">
      <w:pPr>
        <w:widowControl w:val="0"/>
        <w:adjustRightInd w:val="0"/>
        <w:spacing w:before="120" w:after="120" w:line="276" w:lineRule="auto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151632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54E57FE" w14:textId="77777777" w:rsidR="00151632" w:rsidRPr="00151632" w:rsidRDefault="00151632" w:rsidP="00151632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151632">
        <w:rPr>
          <w:rFonts w:asciiTheme="minorHAnsi" w:hAnsiTheme="minorHAnsi" w:cstheme="minorHAnsi"/>
          <w:bCs/>
          <w:sz w:val="22"/>
          <w:szCs w:val="22"/>
        </w:rPr>
        <w:t>di essere ammesso/a a partecipare alla procedura in oggetto relativa alla figura di:</w:t>
      </w:r>
    </w:p>
    <w:p w14:paraId="799263D7" w14:textId="77777777" w:rsidR="00151632" w:rsidRPr="00151632" w:rsidRDefault="00151632" w:rsidP="00151632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151632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</w:t>
      </w:r>
    </w:p>
    <w:p w14:paraId="000D34A2" w14:textId="77777777" w:rsidR="00151632" w:rsidRPr="00151632" w:rsidRDefault="00151632" w:rsidP="00151632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</w:p>
    <w:p w14:paraId="15A8D257" w14:textId="77777777" w:rsidR="00151632" w:rsidRPr="00151632" w:rsidRDefault="00151632" w:rsidP="00151632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1632">
        <w:rPr>
          <w:rFonts w:asciiTheme="minorHAnsi" w:hAnsiTheme="minorHAnsi" w:cstheme="minorHAnsi"/>
          <w:sz w:val="22"/>
          <w:szCs w:val="22"/>
        </w:rPr>
        <w:t xml:space="preserve">A tal fine, </w:t>
      </w:r>
      <w:r w:rsidRPr="00151632">
        <w:rPr>
          <w:rFonts w:asciiTheme="minorHAnsi" w:hAnsiTheme="minorHAnsi" w:cstheme="minorHAnsi"/>
          <w:b/>
          <w:bCs/>
          <w:sz w:val="22"/>
          <w:szCs w:val="22"/>
          <w:u w:val="single"/>
        </w:rPr>
        <w:t>dichiara</w:t>
      </w:r>
      <w:r w:rsidRPr="00151632">
        <w:rPr>
          <w:rFonts w:asciiTheme="minorHAnsi" w:hAnsiTheme="minorHAnsi" w:cstheme="minorHAnsi"/>
          <w:sz w:val="22"/>
          <w:szCs w:val="22"/>
        </w:rPr>
        <w:t>, sotto la propria responsabilità:</w:t>
      </w:r>
    </w:p>
    <w:p w14:paraId="089A22E2" w14:textId="77777777" w:rsidR="00151632" w:rsidRPr="00151632" w:rsidRDefault="00151632" w:rsidP="00151632">
      <w:pPr>
        <w:widowControl w:val="0"/>
        <w:numPr>
          <w:ilvl w:val="0"/>
          <w:numId w:val="40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151632">
        <w:rPr>
          <w:rFonts w:asciiTheme="minorHAnsi" w:hAnsiTheme="minorHAnsi" w:cstheme="minorHAnsi"/>
          <w:sz w:val="22"/>
          <w:szCs w:val="22"/>
        </w:rPr>
        <w:t>che i recapiti presso i quali si intendono ricevere le comunicazioni sono i seguenti:</w:t>
      </w:r>
    </w:p>
    <w:p w14:paraId="1C38FFFB" w14:textId="77777777" w:rsidR="00151632" w:rsidRPr="00151632" w:rsidRDefault="00151632" w:rsidP="00151632">
      <w:pPr>
        <w:widowControl w:val="0"/>
        <w:numPr>
          <w:ilvl w:val="0"/>
          <w:numId w:val="41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51632">
        <w:rPr>
          <w:rFonts w:asciiTheme="minorHAnsi" w:hAnsiTheme="minorHAnsi" w:cstheme="minorHAnsi"/>
          <w:sz w:val="22"/>
          <w:szCs w:val="22"/>
        </w:rPr>
        <w:t>residenza: _____________________________________________________________</w:t>
      </w:r>
    </w:p>
    <w:p w14:paraId="51C0F33A" w14:textId="77777777" w:rsidR="00151632" w:rsidRPr="00151632" w:rsidRDefault="00151632" w:rsidP="00151632">
      <w:pPr>
        <w:widowControl w:val="0"/>
        <w:numPr>
          <w:ilvl w:val="0"/>
          <w:numId w:val="41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51632">
        <w:rPr>
          <w:rFonts w:asciiTheme="minorHAnsi" w:hAnsiTheme="minorHAnsi" w:cstheme="minorHAnsi"/>
          <w:sz w:val="22"/>
          <w:szCs w:val="22"/>
        </w:rPr>
        <w:t>indirizzo posta elettronica ordinaria: ________________________________________</w:t>
      </w:r>
    </w:p>
    <w:p w14:paraId="723FE4CA" w14:textId="77777777" w:rsidR="00151632" w:rsidRPr="00151632" w:rsidRDefault="00151632" w:rsidP="00151632">
      <w:pPr>
        <w:widowControl w:val="0"/>
        <w:numPr>
          <w:ilvl w:val="0"/>
          <w:numId w:val="41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51632">
        <w:rPr>
          <w:rFonts w:asciiTheme="minorHAnsi" w:hAnsiTheme="minorHAnsi" w:cstheme="minorHAnsi"/>
          <w:sz w:val="22"/>
          <w:szCs w:val="22"/>
        </w:rPr>
        <w:t>indirizzo posta elettronica certificata (PEC): __________________________________</w:t>
      </w:r>
    </w:p>
    <w:p w14:paraId="183908BB" w14:textId="77777777" w:rsidR="00151632" w:rsidRPr="00151632" w:rsidRDefault="00151632" w:rsidP="00151632">
      <w:pPr>
        <w:widowControl w:val="0"/>
        <w:numPr>
          <w:ilvl w:val="0"/>
          <w:numId w:val="41"/>
        </w:numPr>
        <w:tabs>
          <w:tab w:val="left" w:pos="284"/>
        </w:tabs>
        <w:suppressAutoHyphens/>
        <w:overflowPunct w:val="0"/>
        <w:autoSpaceDE w:val="0"/>
        <w:adjustRightInd w:val="0"/>
        <w:spacing w:before="120" w:after="120" w:line="276" w:lineRule="auto"/>
        <w:ind w:left="709" w:hanging="283"/>
        <w:jc w:val="both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51632">
        <w:rPr>
          <w:rFonts w:asciiTheme="minorHAnsi" w:hAnsiTheme="minorHAnsi" w:cstheme="minorHAnsi"/>
          <w:sz w:val="22"/>
          <w:szCs w:val="22"/>
        </w:rPr>
        <w:t>numero di telefono: _____________________________________________________,</w:t>
      </w:r>
    </w:p>
    <w:p w14:paraId="5F109E69" w14:textId="77777777" w:rsidR="00151632" w:rsidRPr="00151632" w:rsidRDefault="00151632" w:rsidP="00151632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51632">
        <w:rPr>
          <w:rFonts w:asciiTheme="minorHAnsi" w:hAnsiTheme="minorHAnsi" w:cstheme="minorHAnsi"/>
          <w:sz w:val="22"/>
          <w:szCs w:val="22"/>
        </w:rPr>
        <w:t>autorizzando espressamente l’Istituzione scolastica all’utilizzo dei suddetti mezzi per effettuare le comunicazioni;</w:t>
      </w:r>
    </w:p>
    <w:p w14:paraId="1B9A0FFE" w14:textId="77777777" w:rsidR="00151632" w:rsidRPr="00151632" w:rsidRDefault="00151632" w:rsidP="00151632">
      <w:pPr>
        <w:widowControl w:val="0"/>
        <w:numPr>
          <w:ilvl w:val="0"/>
          <w:numId w:val="40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51632"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06441B1" w14:textId="77777777" w:rsidR="00151632" w:rsidRPr="00151632" w:rsidRDefault="00151632" w:rsidP="00151632">
      <w:pPr>
        <w:widowControl w:val="0"/>
        <w:numPr>
          <w:ilvl w:val="0"/>
          <w:numId w:val="40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51632"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14:paraId="2138E28B" w14:textId="77777777" w:rsidR="00151632" w:rsidRPr="00151632" w:rsidRDefault="00151632" w:rsidP="00151632">
      <w:pPr>
        <w:widowControl w:val="0"/>
        <w:numPr>
          <w:ilvl w:val="0"/>
          <w:numId w:val="40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360" w:line="276" w:lineRule="auto"/>
        <w:ind w:left="425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51632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1E57ADAA" w14:textId="77777777" w:rsidR="00151632" w:rsidRPr="00151632" w:rsidRDefault="00151632" w:rsidP="00151632">
      <w:pPr>
        <w:widowControl w:val="0"/>
        <w:numPr>
          <w:ilvl w:val="0"/>
          <w:numId w:val="40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360" w:line="276" w:lineRule="auto"/>
        <w:ind w:left="425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51632">
        <w:rPr>
          <w:rFonts w:asciiTheme="minorHAnsi" w:hAnsiTheme="minorHAnsi" w:cstheme="minorHAnsi"/>
          <w:sz w:val="22"/>
          <w:szCs w:val="22"/>
        </w:rPr>
        <w:lastRenderedPageBreak/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24AE1958" w14:textId="77777777" w:rsidR="00151632" w:rsidRPr="00151632" w:rsidRDefault="00151632" w:rsidP="00151632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1632">
        <w:rPr>
          <w:rFonts w:asciiTheme="minorHAnsi" w:hAnsiTheme="minorHAnsi" w:cstheme="minorHAnsi"/>
          <w:sz w:val="22"/>
          <w:szCs w:val="22"/>
        </w:rPr>
        <w:t>Ai fini della partecipazione alla procedura in oggetto, il sottoscritto/a __________________________________</w:t>
      </w:r>
    </w:p>
    <w:p w14:paraId="460EFC7E" w14:textId="77777777" w:rsidR="00151632" w:rsidRPr="00151632" w:rsidRDefault="00151632" w:rsidP="00151632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51632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47F9381A" w14:textId="77777777" w:rsidR="00151632" w:rsidRPr="00151632" w:rsidRDefault="00151632" w:rsidP="00151632">
      <w:pPr>
        <w:widowControl w:val="0"/>
        <w:adjustRightInd w:val="0"/>
        <w:spacing w:line="360" w:lineRule="atLeast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151632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Pr="00151632">
        <w:rPr>
          <w:rFonts w:asciiTheme="minorHAnsi" w:hAnsiTheme="minorHAnsi" w:cstheme="minorHAnsi"/>
          <w:bCs/>
          <w:sz w:val="22"/>
          <w:szCs w:val="22"/>
        </w:rPr>
        <w:softHyphen/>
        <w:t>________ del _________________</w:t>
      </w:r>
    </w:p>
    <w:p w14:paraId="3EEA1E7A" w14:textId="77777777" w:rsidR="00151632" w:rsidRPr="00151632" w:rsidRDefault="00151632" w:rsidP="00151632">
      <w:pPr>
        <w:widowControl w:val="0"/>
        <w:tabs>
          <w:tab w:val="left" w:pos="426"/>
        </w:tabs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151632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36A010C7" w14:textId="77777777" w:rsidR="00151632" w:rsidRPr="00151632" w:rsidRDefault="00151632" w:rsidP="00151632">
      <w:pPr>
        <w:widowControl w:val="0"/>
        <w:numPr>
          <w:ilvl w:val="0"/>
          <w:numId w:val="42"/>
        </w:numPr>
        <w:adjustRightInd w:val="0"/>
        <w:spacing w:before="120" w:after="120" w:line="276" w:lineRule="auto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5163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avere la cittadinanza italiana o di uno degli Stati membri dell’Unione europea; </w:t>
      </w:r>
    </w:p>
    <w:p w14:paraId="35B06FB2" w14:textId="77777777" w:rsidR="00151632" w:rsidRPr="00151632" w:rsidRDefault="00151632" w:rsidP="00151632">
      <w:pPr>
        <w:widowControl w:val="0"/>
        <w:numPr>
          <w:ilvl w:val="0"/>
          <w:numId w:val="42"/>
        </w:numPr>
        <w:adjustRightInd w:val="0"/>
        <w:spacing w:before="120" w:after="120" w:line="276" w:lineRule="auto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5163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avere il godimento dei diritti civili e politici; </w:t>
      </w:r>
    </w:p>
    <w:p w14:paraId="4CB9CB7E" w14:textId="77777777" w:rsidR="00151632" w:rsidRPr="00151632" w:rsidRDefault="00151632" w:rsidP="00151632">
      <w:pPr>
        <w:widowControl w:val="0"/>
        <w:numPr>
          <w:ilvl w:val="0"/>
          <w:numId w:val="42"/>
        </w:numPr>
        <w:adjustRightInd w:val="0"/>
        <w:spacing w:before="120" w:after="120" w:line="276" w:lineRule="auto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51632">
        <w:rPr>
          <w:rFonts w:asciiTheme="minorHAnsi" w:eastAsiaTheme="minorHAnsi" w:hAnsiTheme="minorHAnsi" w:cstheme="minorHAnsi"/>
          <w:sz w:val="22"/>
          <w:szCs w:val="22"/>
          <w:lang w:eastAsia="en-US"/>
        </w:rPr>
        <w:t>non essere stato escluso/a dall’elettorato politico attivo;</w:t>
      </w:r>
    </w:p>
    <w:p w14:paraId="0EC073B9" w14:textId="77777777" w:rsidR="00151632" w:rsidRPr="00151632" w:rsidRDefault="00151632" w:rsidP="00151632">
      <w:pPr>
        <w:widowControl w:val="0"/>
        <w:numPr>
          <w:ilvl w:val="0"/>
          <w:numId w:val="42"/>
        </w:numPr>
        <w:adjustRightInd w:val="0"/>
        <w:spacing w:before="120" w:after="120" w:line="276" w:lineRule="auto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51632">
        <w:rPr>
          <w:rFonts w:asciiTheme="minorHAnsi" w:eastAsiaTheme="minorHAnsi" w:hAnsiTheme="minorHAnsi" w:cstheme="minorHAnsi"/>
          <w:sz w:val="22"/>
          <w:szCs w:val="22"/>
          <w:lang w:eastAsia="en-US"/>
        </w:rPr>
        <w:t>possedere l’idoneità fisica allo svolgimento delle funzioni cui la presente procedura di selezione si riferisce;</w:t>
      </w:r>
    </w:p>
    <w:p w14:paraId="0824369C" w14:textId="77777777" w:rsidR="00151632" w:rsidRPr="00151632" w:rsidRDefault="00151632" w:rsidP="00151632">
      <w:pPr>
        <w:widowControl w:val="0"/>
        <w:numPr>
          <w:ilvl w:val="0"/>
          <w:numId w:val="42"/>
        </w:numPr>
        <w:adjustRightInd w:val="0"/>
        <w:spacing w:before="120" w:after="120" w:line="276" w:lineRule="auto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5163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704FAD33" w14:textId="77777777" w:rsidR="00151632" w:rsidRPr="00151632" w:rsidRDefault="00151632" w:rsidP="00151632">
      <w:pPr>
        <w:widowControl w:val="0"/>
        <w:numPr>
          <w:ilvl w:val="0"/>
          <w:numId w:val="42"/>
        </w:numPr>
        <w:adjustRightInd w:val="0"/>
        <w:spacing w:before="120" w:after="120" w:line="276" w:lineRule="auto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51632">
        <w:rPr>
          <w:rFonts w:asciiTheme="minorHAnsi" w:eastAsiaTheme="minorHAnsi" w:hAnsiTheme="minorHAnsi" w:cstheme="minorHAnsi"/>
          <w:sz w:val="22"/>
          <w:szCs w:val="22"/>
          <w:lang w:eastAsia="en-US"/>
        </w:rPr>
        <w:t>non essere sottoposto/a a procedimenti penali [</w:t>
      </w:r>
      <w:r w:rsidRPr="00151632">
        <w:rPr>
          <w:rFonts w:asciiTheme="minorHAnsi" w:eastAsiaTheme="minorHAnsi" w:hAnsiTheme="minorHAnsi" w:cstheme="minorHAnsi"/>
          <w:i/>
          <w:iCs/>
          <w:sz w:val="22"/>
          <w:szCs w:val="22"/>
          <w:highlight w:val="yellow"/>
          <w:lang w:eastAsia="en-US"/>
        </w:rPr>
        <w:t>o se sì a quali</w:t>
      </w:r>
      <w:r w:rsidRPr="0015163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]; </w:t>
      </w:r>
    </w:p>
    <w:p w14:paraId="3BB47603" w14:textId="77777777" w:rsidR="00151632" w:rsidRPr="00151632" w:rsidRDefault="00151632" w:rsidP="00151632">
      <w:pPr>
        <w:widowControl w:val="0"/>
        <w:numPr>
          <w:ilvl w:val="0"/>
          <w:numId w:val="42"/>
        </w:numPr>
        <w:adjustRightInd w:val="0"/>
        <w:spacing w:before="120" w:after="120" w:line="276" w:lineRule="auto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51632">
        <w:rPr>
          <w:rFonts w:asciiTheme="minorHAnsi" w:eastAsiaTheme="minorHAnsi" w:hAnsiTheme="minorHAnsi" w:cstheme="minorHAnsi"/>
          <w:sz w:val="22"/>
          <w:szCs w:val="22"/>
          <w:lang w:eastAsia="en-US"/>
        </w:rPr>
        <w:t>non essere stato/a destituito/a o dispensato/a dall’impiego presso una Pubblica Amministrazione;</w:t>
      </w:r>
    </w:p>
    <w:p w14:paraId="15202DEE" w14:textId="77777777" w:rsidR="00151632" w:rsidRPr="00151632" w:rsidRDefault="00151632" w:rsidP="00151632">
      <w:pPr>
        <w:widowControl w:val="0"/>
        <w:numPr>
          <w:ilvl w:val="0"/>
          <w:numId w:val="42"/>
        </w:numPr>
        <w:adjustRightInd w:val="0"/>
        <w:spacing w:before="120" w:after="120" w:line="276" w:lineRule="auto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51632">
        <w:rPr>
          <w:rFonts w:asciiTheme="minorHAnsi" w:eastAsiaTheme="minorHAnsi" w:hAnsiTheme="minorHAnsi" w:cstheme="minorHAnsi"/>
          <w:sz w:val="22"/>
          <w:szCs w:val="22"/>
          <w:lang w:eastAsia="en-US"/>
        </w:rPr>
        <w:t>non essere stato/a dichiarato/a decaduto/a o licenziato/a da un impiego statale;</w:t>
      </w:r>
    </w:p>
    <w:p w14:paraId="0E8EB8F7" w14:textId="77777777" w:rsidR="00151632" w:rsidRPr="00151632" w:rsidRDefault="00151632" w:rsidP="00151632">
      <w:pPr>
        <w:widowControl w:val="0"/>
        <w:numPr>
          <w:ilvl w:val="0"/>
          <w:numId w:val="42"/>
        </w:numPr>
        <w:adjustRightInd w:val="0"/>
        <w:spacing w:before="120" w:after="120" w:line="276" w:lineRule="auto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5163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non trovarsi in situazione di incompatibilità, ai sensi di quanto previsto dal d.lgs. n. 39/2013 e dall’art. 53, del d.lgs. n. 165/2001; </w:t>
      </w:r>
    </w:p>
    <w:p w14:paraId="145A835F" w14:textId="77777777" w:rsidR="00151632" w:rsidRPr="00151632" w:rsidRDefault="00151632" w:rsidP="00151632">
      <w:pPr>
        <w:spacing w:before="120" w:after="120" w:line="276" w:lineRule="auto"/>
        <w:ind w:left="105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51632">
        <w:rPr>
          <w:rFonts w:asciiTheme="minorHAnsi" w:eastAsiaTheme="minorHAnsi" w:hAnsiTheme="minorHAnsi" w:cstheme="minorHAnsi"/>
          <w:sz w:val="22"/>
          <w:szCs w:val="22"/>
          <w:lang w:eastAsia="en-US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F6E8A5B" w14:textId="77777777" w:rsidR="00151632" w:rsidRPr="00151632" w:rsidRDefault="00151632" w:rsidP="00151632">
      <w:pPr>
        <w:widowControl w:val="0"/>
        <w:numPr>
          <w:ilvl w:val="0"/>
          <w:numId w:val="42"/>
        </w:numPr>
        <w:adjustRightInd w:val="0"/>
        <w:spacing w:before="120" w:after="120" w:line="276" w:lineRule="auto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5" w:name="_Hlk107862731"/>
      <w:r w:rsidRPr="00151632">
        <w:rPr>
          <w:rFonts w:asciiTheme="minorHAnsi" w:eastAsiaTheme="minorHAnsi" w:hAnsiTheme="minorHAnsi" w:cstheme="minorHAnsi"/>
          <w:sz w:val="22"/>
          <w:szCs w:val="22"/>
          <w:lang w:eastAsia="en-US"/>
        </w:rPr>
        <w:t>non trovarsi in situazioni di conflitto di interessi, anche potenziale, ai sensi dell’art. 53, comma 14, del d.lgs. n. 165/2001, che possano interferire con l’esercizio dell’incarico;</w:t>
      </w:r>
    </w:p>
    <w:bookmarkEnd w:id="5"/>
    <w:p w14:paraId="7EBEC3C2" w14:textId="77777777" w:rsidR="00151632" w:rsidRPr="00151632" w:rsidRDefault="00151632" w:rsidP="00151632">
      <w:pPr>
        <w:widowControl w:val="0"/>
        <w:numPr>
          <w:ilvl w:val="0"/>
          <w:numId w:val="42"/>
        </w:numPr>
        <w:adjustRightInd w:val="0"/>
        <w:spacing w:before="120" w:after="120" w:line="276" w:lineRule="auto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51632">
        <w:rPr>
          <w:rFonts w:asciiTheme="minorHAnsi" w:eastAsiaTheme="minorHAnsi" w:hAnsiTheme="minorHAnsi" w:cstheme="minorHAnsi"/>
          <w:sz w:val="22"/>
          <w:szCs w:val="22"/>
          <w:lang w:eastAsia="en-US"/>
        </w:rPr>
        <w:t>essere in possesso del requisito della particolare e comprovata specializzazione anche universitaria strettamente correlata al contenuto della prestazione richiesta;</w:t>
      </w:r>
    </w:p>
    <w:p w14:paraId="7768EFAC" w14:textId="77777777" w:rsidR="00151632" w:rsidRPr="00151632" w:rsidRDefault="00151632" w:rsidP="00151632">
      <w:pPr>
        <w:widowControl w:val="0"/>
        <w:numPr>
          <w:ilvl w:val="0"/>
          <w:numId w:val="42"/>
        </w:numPr>
        <w:adjustRightInd w:val="0"/>
        <w:spacing w:before="120" w:after="120" w:line="276" w:lineRule="auto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6" w:name="_Hlk96616996"/>
      <w:r w:rsidRPr="00151632">
        <w:rPr>
          <w:rFonts w:asciiTheme="minorHAnsi" w:eastAsiaTheme="minorHAnsi" w:hAnsiTheme="minorHAnsi" w:cstheme="minorHAnsi"/>
          <w:sz w:val="22"/>
          <w:szCs w:val="22"/>
          <w:lang w:eastAsia="en-US"/>
        </w:rPr>
        <w:t>possedere il seguente titolo accademico o di studio ________________________________________________________</w:t>
      </w:r>
      <w:r w:rsidRPr="00151632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;</w:t>
      </w:r>
    </w:p>
    <w:bookmarkEnd w:id="6"/>
    <w:p w14:paraId="0FBF7F9D" w14:textId="77777777" w:rsidR="00151632" w:rsidRPr="00151632" w:rsidRDefault="00151632" w:rsidP="00151632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08F73B1" w14:textId="77777777" w:rsidR="00151632" w:rsidRPr="00151632" w:rsidRDefault="00151632" w:rsidP="00151632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1632"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 w:rsidRPr="0015163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151632"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445/2000, (</w:t>
      </w:r>
      <w:r w:rsidRPr="00151632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 documento non sia sottoscritto digitalmente</w:t>
      </w:r>
      <w:r w:rsidRPr="00151632">
        <w:rPr>
          <w:rFonts w:asciiTheme="minorHAnsi" w:hAnsiTheme="minorHAnsi" w:cstheme="minorHAnsi"/>
          <w:i/>
          <w:iCs/>
          <w:sz w:val="22"/>
          <w:szCs w:val="22"/>
        </w:rPr>
        <w:t xml:space="preserve">) </w:t>
      </w:r>
      <w:r w:rsidRPr="00151632">
        <w:rPr>
          <w:rFonts w:asciiTheme="minorHAnsi" w:hAnsiTheme="minorHAnsi" w:cstheme="minorHAnsi"/>
          <w:sz w:val="22"/>
          <w:szCs w:val="22"/>
        </w:rPr>
        <w:t>nonché fotocopia del documento di identità in corso di validità.</w:t>
      </w:r>
    </w:p>
    <w:tbl>
      <w:tblPr>
        <w:tblStyle w:val="Grigliatabell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51632" w:rsidRPr="00151632" w14:paraId="73091796" w14:textId="77777777" w:rsidTr="0047420F">
        <w:tc>
          <w:tcPr>
            <w:tcW w:w="4814" w:type="dxa"/>
          </w:tcPr>
          <w:p w14:paraId="33961F5E" w14:textId="77777777" w:rsidR="00151632" w:rsidRPr="00151632" w:rsidRDefault="00151632" w:rsidP="00151632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3E232E" w14:textId="77777777" w:rsidR="00151632" w:rsidRPr="00151632" w:rsidRDefault="00151632" w:rsidP="00151632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51632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67D860DE" w14:textId="77777777" w:rsidR="00151632" w:rsidRPr="00151632" w:rsidRDefault="00151632" w:rsidP="00151632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51632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151632" w:rsidRPr="00151632" w14:paraId="0A12AFD8" w14:textId="77777777" w:rsidTr="0047420F">
        <w:tc>
          <w:tcPr>
            <w:tcW w:w="4814" w:type="dxa"/>
          </w:tcPr>
          <w:p w14:paraId="3EDAC7C2" w14:textId="77777777" w:rsidR="00151632" w:rsidRPr="00151632" w:rsidRDefault="00151632" w:rsidP="00151632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51632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6A2E3777" w14:textId="77777777" w:rsidR="00151632" w:rsidRPr="00151632" w:rsidRDefault="00151632" w:rsidP="00151632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51632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F09C42" w14:textId="77777777" w:rsidR="00151632" w:rsidRPr="00151632" w:rsidRDefault="00151632" w:rsidP="00151632">
      <w:pPr>
        <w:widowControl w:val="0"/>
        <w:adjustRightInd w:val="0"/>
        <w:spacing w:line="360" w:lineRule="atLeast"/>
        <w:jc w:val="both"/>
        <w:textAlignment w:val="baseline"/>
      </w:pPr>
    </w:p>
    <w:sectPr w:rsidR="00151632" w:rsidRPr="00151632" w:rsidSect="00304D5F">
      <w:footerReference w:type="even" r:id="rId12"/>
      <w:footerReference w:type="default" r:id="rId13"/>
      <w:pgSz w:w="11907" w:h="16839" w:code="9"/>
      <w:pgMar w:top="426" w:right="1134" w:bottom="284" w:left="993" w:header="56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9466C" w14:textId="77777777" w:rsidR="00E51A58" w:rsidRDefault="00E51A58">
      <w:r>
        <w:separator/>
      </w:r>
    </w:p>
  </w:endnote>
  <w:endnote w:type="continuationSeparator" w:id="0">
    <w:p w14:paraId="70E406DE" w14:textId="77777777" w:rsidR="00E51A58" w:rsidRDefault="00E5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711894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EFBAD23" w14:textId="16EEB6DF" w:rsidR="00794A91" w:rsidRDefault="00794A91" w:rsidP="00794A91">
            <w:pPr>
              <w:pStyle w:val="Pidipagina"/>
              <w:jc w:val="center"/>
            </w:pPr>
            <w:r w:rsidRPr="00794A91">
              <w:rPr>
                <w:rFonts w:asciiTheme="minorHAnsi" w:hAnsiTheme="minorHAnsi" w:cstheme="minorHAnsi"/>
              </w:rPr>
              <w:t xml:space="preserve">Pag. </w:t>
            </w:r>
            <w:r w:rsidRPr="00794A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794A9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4A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794A91">
              <w:rPr>
                <w:rFonts w:asciiTheme="minorHAnsi" w:hAnsiTheme="minorHAnsi" w:cstheme="minorHAnsi"/>
                <w:b/>
                <w:bCs/>
              </w:rPr>
              <w:t>2</w:t>
            </w:r>
            <w:r w:rsidRPr="00794A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794A91">
              <w:rPr>
                <w:rFonts w:asciiTheme="minorHAnsi" w:hAnsiTheme="minorHAnsi" w:cstheme="minorHAnsi"/>
              </w:rPr>
              <w:t xml:space="preserve"> a </w:t>
            </w:r>
            <w:r w:rsidRPr="00794A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794A9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4A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794A91">
              <w:rPr>
                <w:rFonts w:asciiTheme="minorHAnsi" w:hAnsiTheme="minorHAnsi" w:cstheme="minorHAnsi"/>
                <w:b/>
                <w:bCs/>
              </w:rPr>
              <w:t>2</w:t>
            </w:r>
            <w:r w:rsidRPr="00794A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630FC" w14:textId="77777777" w:rsidR="00E51A58" w:rsidRDefault="00E51A58">
      <w:r>
        <w:separator/>
      </w:r>
    </w:p>
  </w:footnote>
  <w:footnote w:type="continuationSeparator" w:id="0">
    <w:p w14:paraId="1A54EDAF" w14:textId="77777777" w:rsidR="00E51A58" w:rsidRDefault="00E5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4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5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6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7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1" w15:restartNumberingAfterBreak="0">
    <w:nsid w:val="082054CE"/>
    <w:multiLevelType w:val="multilevel"/>
    <w:tmpl w:val="AA8A077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5C218C"/>
    <w:multiLevelType w:val="hybridMultilevel"/>
    <w:tmpl w:val="40B4B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AB9653C"/>
    <w:multiLevelType w:val="hybridMultilevel"/>
    <w:tmpl w:val="80A607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7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953A9A"/>
    <w:multiLevelType w:val="hybridMultilevel"/>
    <w:tmpl w:val="E286D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75470B"/>
    <w:multiLevelType w:val="multilevel"/>
    <w:tmpl w:val="48823590"/>
    <w:lvl w:ilvl="0">
      <w:start w:val="1"/>
      <w:numFmt w:val="bullet"/>
      <w:lvlText w:val="─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426F0B"/>
    <w:multiLevelType w:val="hybridMultilevel"/>
    <w:tmpl w:val="80A607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6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2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11A174D"/>
    <w:multiLevelType w:val="hybridMultilevel"/>
    <w:tmpl w:val="333256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0A740E"/>
    <w:multiLevelType w:val="multilevel"/>
    <w:tmpl w:val="E81E7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5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E93F50"/>
    <w:multiLevelType w:val="hybridMultilevel"/>
    <w:tmpl w:val="A69AF208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29B2220"/>
    <w:multiLevelType w:val="hybridMultilevel"/>
    <w:tmpl w:val="FB2C6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2B0B77"/>
    <w:multiLevelType w:val="hybridMultilevel"/>
    <w:tmpl w:val="EE7C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0"/>
  </w:num>
  <w:num w:numId="4">
    <w:abstractNumId w:val="1"/>
  </w:num>
  <w:num w:numId="5">
    <w:abstractNumId w:val="2"/>
  </w:num>
  <w:num w:numId="6">
    <w:abstractNumId w:val="18"/>
  </w:num>
  <w:num w:numId="7">
    <w:abstractNumId w:val="14"/>
  </w:num>
  <w:num w:numId="8">
    <w:abstractNumId w:val="30"/>
  </w:num>
  <w:num w:numId="9">
    <w:abstractNumId w:val="17"/>
  </w:num>
  <w:num w:numId="10">
    <w:abstractNumId w:val="41"/>
  </w:num>
  <w:num w:numId="11">
    <w:abstractNumId w:val="28"/>
  </w:num>
  <w:num w:numId="12">
    <w:abstractNumId w:val="9"/>
  </w:num>
  <w:num w:numId="13">
    <w:abstractNumId w:val="10"/>
  </w:num>
  <w:num w:numId="14">
    <w:abstractNumId w:val="7"/>
  </w:num>
  <w:num w:numId="15">
    <w:abstractNumId w:val="24"/>
  </w:num>
  <w:num w:numId="16">
    <w:abstractNumId w:val="40"/>
  </w:num>
  <w:num w:numId="17">
    <w:abstractNumId w:val="12"/>
  </w:num>
  <w:num w:numId="18">
    <w:abstractNumId w:val="29"/>
  </w:num>
  <w:num w:numId="19">
    <w:abstractNumId w:val="5"/>
  </w:num>
  <w:num w:numId="20">
    <w:abstractNumId w:val="6"/>
  </w:num>
  <w:num w:numId="21">
    <w:abstractNumId w:val="20"/>
  </w:num>
  <w:num w:numId="22">
    <w:abstractNumId w:val="23"/>
  </w:num>
  <w:num w:numId="23">
    <w:abstractNumId w:val="26"/>
  </w:num>
  <w:num w:numId="24">
    <w:abstractNumId w:val="32"/>
  </w:num>
  <w:num w:numId="25">
    <w:abstractNumId w:val="15"/>
  </w:num>
  <w:num w:numId="26">
    <w:abstractNumId w:val="36"/>
  </w:num>
  <w:num w:numId="27">
    <w:abstractNumId w:val="33"/>
  </w:num>
  <w:num w:numId="28">
    <w:abstractNumId w:val="22"/>
  </w:num>
  <w:num w:numId="29">
    <w:abstractNumId w:val="13"/>
  </w:num>
  <w:num w:numId="30">
    <w:abstractNumId w:val="38"/>
  </w:num>
  <w:num w:numId="31">
    <w:abstractNumId w:val="25"/>
  </w:num>
  <w:num w:numId="32">
    <w:abstractNumId w:val="16"/>
  </w:num>
  <w:num w:numId="33">
    <w:abstractNumId w:val="35"/>
  </w:num>
  <w:num w:numId="34">
    <w:abstractNumId w:val="37"/>
  </w:num>
  <w:num w:numId="35">
    <w:abstractNumId w:val="19"/>
  </w:num>
  <w:num w:numId="36">
    <w:abstractNumId w:val="21"/>
  </w:num>
  <w:num w:numId="37">
    <w:abstractNumId w:val="34"/>
  </w:num>
  <w:num w:numId="38">
    <w:abstractNumId w:val="39"/>
  </w:num>
  <w:num w:numId="39">
    <w:abstractNumId w:val="11"/>
  </w:num>
  <w:num w:numId="40">
    <w:abstractNumId w:val="4"/>
    <w:lvlOverride w:ilvl="0">
      <w:startOverride w:val="1"/>
    </w:lvlOverride>
  </w:num>
  <w:num w:numId="41">
    <w:abstractNumId w:val="3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2907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3DB4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8E9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36A9C"/>
    <w:rsid w:val="00140B98"/>
    <w:rsid w:val="001451B9"/>
    <w:rsid w:val="001508F3"/>
    <w:rsid w:val="00151632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3412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1BA2"/>
    <w:rsid w:val="0026467A"/>
    <w:rsid w:val="00265864"/>
    <w:rsid w:val="002708A6"/>
    <w:rsid w:val="002772BD"/>
    <w:rsid w:val="00282538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946"/>
    <w:rsid w:val="002E5DB6"/>
    <w:rsid w:val="002F49B3"/>
    <w:rsid w:val="002F66C4"/>
    <w:rsid w:val="00300F45"/>
    <w:rsid w:val="0030250B"/>
    <w:rsid w:val="00304B62"/>
    <w:rsid w:val="00304D5F"/>
    <w:rsid w:val="0030701D"/>
    <w:rsid w:val="0032529F"/>
    <w:rsid w:val="0032693F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86EC8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1130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47E33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195C"/>
    <w:rsid w:val="00497369"/>
    <w:rsid w:val="004A5D71"/>
    <w:rsid w:val="004A786E"/>
    <w:rsid w:val="004B09C3"/>
    <w:rsid w:val="004B44DA"/>
    <w:rsid w:val="004B5569"/>
    <w:rsid w:val="004B62EF"/>
    <w:rsid w:val="004C01A7"/>
    <w:rsid w:val="004C6244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34FC"/>
    <w:rsid w:val="00525018"/>
    <w:rsid w:val="00525D94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36A3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3E84"/>
    <w:rsid w:val="00597E09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4BE"/>
    <w:rsid w:val="006378DA"/>
    <w:rsid w:val="00637EE7"/>
    <w:rsid w:val="00641733"/>
    <w:rsid w:val="00647912"/>
    <w:rsid w:val="0065050C"/>
    <w:rsid w:val="0065467C"/>
    <w:rsid w:val="00660340"/>
    <w:rsid w:val="0066271B"/>
    <w:rsid w:val="00663BD8"/>
    <w:rsid w:val="006648CD"/>
    <w:rsid w:val="00670369"/>
    <w:rsid w:val="0067471F"/>
    <w:rsid w:val="00674BB2"/>
    <w:rsid w:val="0067551B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324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5175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7B60"/>
    <w:rsid w:val="0079013C"/>
    <w:rsid w:val="007927F5"/>
    <w:rsid w:val="00794A91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09E3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59B7"/>
    <w:rsid w:val="008F7B5F"/>
    <w:rsid w:val="0090455C"/>
    <w:rsid w:val="00906BD1"/>
    <w:rsid w:val="00907E44"/>
    <w:rsid w:val="009105E1"/>
    <w:rsid w:val="0091078D"/>
    <w:rsid w:val="00923596"/>
    <w:rsid w:val="009246DD"/>
    <w:rsid w:val="009276CE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498C"/>
    <w:rsid w:val="00986B21"/>
    <w:rsid w:val="00990253"/>
    <w:rsid w:val="00990DB4"/>
    <w:rsid w:val="009944D6"/>
    <w:rsid w:val="009958CB"/>
    <w:rsid w:val="00997C40"/>
    <w:rsid w:val="009A0D66"/>
    <w:rsid w:val="009A269F"/>
    <w:rsid w:val="009B2F7D"/>
    <w:rsid w:val="009B31B2"/>
    <w:rsid w:val="009B3956"/>
    <w:rsid w:val="009C341C"/>
    <w:rsid w:val="009C54FA"/>
    <w:rsid w:val="009C7086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25768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67F1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254C"/>
    <w:rsid w:val="00B4439D"/>
    <w:rsid w:val="00B45F5F"/>
    <w:rsid w:val="00B53156"/>
    <w:rsid w:val="00B65801"/>
    <w:rsid w:val="00B671DC"/>
    <w:rsid w:val="00B833F2"/>
    <w:rsid w:val="00B87A3D"/>
    <w:rsid w:val="00B90CAE"/>
    <w:rsid w:val="00B92B95"/>
    <w:rsid w:val="00B92BE2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D58CD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728F6"/>
    <w:rsid w:val="00C82D63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329B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46E6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07C53"/>
    <w:rsid w:val="00E122B9"/>
    <w:rsid w:val="00E14FE7"/>
    <w:rsid w:val="00E15081"/>
    <w:rsid w:val="00E171B4"/>
    <w:rsid w:val="00E224DF"/>
    <w:rsid w:val="00E34D43"/>
    <w:rsid w:val="00E37236"/>
    <w:rsid w:val="00E42158"/>
    <w:rsid w:val="00E4244A"/>
    <w:rsid w:val="00E455B8"/>
    <w:rsid w:val="00E51A5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1D85"/>
    <w:rsid w:val="00EA28E1"/>
    <w:rsid w:val="00EA2DCA"/>
    <w:rsid w:val="00EA358E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4F8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2A"/>
    <w:rsid w:val="00F55BE0"/>
    <w:rsid w:val="00F645F8"/>
    <w:rsid w:val="00F74C9B"/>
    <w:rsid w:val="00F76F35"/>
    <w:rsid w:val="00F800D7"/>
    <w:rsid w:val="00F8229C"/>
    <w:rsid w:val="00F95EBA"/>
    <w:rsid w:val="00F97F53"/>
    <w:rsid w:val="00FA166C"/>
    <w:rsid w:val="00FA3870"/>
    <w:rsid w:val="00FA6381"/>
    <w:rsid w:val="00FA6860"/>
    <w:rsid w:val="00FB1411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0B09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525D94"/>
  </w:style>
  <w:style w:type="character" w:customStyle="1" w:styleId="PidipaginaCarattere">
    <w:name w:val="Piè di pagina Carattere"/>
    <w:basedOn w:val="Carpredefinitoparagrafo"/>
    <w:link w:val="Pidipagina"/>
    <w:uiPriority w:val="99"/>
    <w:rsid w:val="00794A91"/>
  </w:style>
  <w:style w:type="table" w:customStyle="1" w:styleId="Tabellagriglia4-colore11">
    <w:name w:val="Tabella griglia 4 - colore 11"/>
    <w:basedOn w:val="Tabellanormale"/>
    <w:uiPriority w:val="49"/>
    <w:rsid w:val="00304D5F"/>
    <w:rPr>
      <w:rFonts w:ascii="Calibri" w:eastAsia="Calibri" w:hAnsi="Calibri" w:cs="Calibr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0F78E9"/>
    <w:rPr>
      <w:color w:val="605E5C"/>
      <w:shd w:val="clear" w:color="auto" w:fill="E1DFDD"/>
    </w:rPr>
  </w:style>
  <w:style w:type="paragraph" w:customStyle="1" w:styleId="Articolo">
    <w:name w:val="Articolo"/>
    <w:basedOn w:val="Normale"/>
    <w:link w:val="ArticoloCarattere"/>
    <w:qFormat/>
    <w:rsid w:val="00261BA2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261BA2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261BA2"/>
    <w:rPr>
      <w:sz w:val="24"/>
      <w:szCs w:val="24"/>
    </w:rPr>
  </w:style>
  <w:style w:type="character" w:customStyle="1" w:styleId="ui-provider">
    <w:name w:val="ui-provider"/>
    <w:basedOn w:val="Carpredefinitoparagrafo"/>
    <w:rsid w:val="00261BA2"/>
  </w:style>
  <w:style w:type="character" w:styleId="Enfasigrassetto">
    <w:name w:val="Strong"/>
    <w:basedOn w:val="Carpredefinitoparagrafo"/>
    <w:uiPriority w:val="22"/>
    <w:qFormat/>
    <w:rsid w:val="00261BA2"/>
    <w:rPr>
      <w:b/>
      <w:bCs/>
    </w:rPr>
  </w:style>
  <w:style w:type="table" w:customStyle="1" w:styleId="Grigliatabella2">
    <w:name w:val="Griglia tabella2"/>
    <w:basedOn w:val="Tabellanormale"/>
    <w:next w:val="Grigliatabella"/>
    <w:uiPriority w:val="39"/>
    <w:rsid w:val="00151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656</Words>
  <Characters>4828</Characters>
  <Application>Microsoft Office Word</Application>
  <DocSecurity>0</DocSecurity>
  <Lines>321</Lines>
  <Paragraphs>166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Ruggiero Battiante</cp:lastModifiedBy>
  <cp:revision>3</cp:revision>
  <cp:lastPrinted>2023-05-18T08:57:00Z</cp:lastPrinted>
  <dcterms:created xsi:type="dcterms:W3CDTF">2023-05-18T09:15:00Z</dcterms:created>
  <dcterms:modified xsi:type="dcterms:W3CDTF">2023-05-18T11:42:00Z</dcterms:modified>
</cp:coreProperties>
</file>