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1E7E9018" w:rsidR="007C09AC" w:rsidRPr="00261BA2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261BA2">
        <w:rPr>
          <w:rFonts w:asciiTheme="minorHAnsi" w:hAnsiTheme="minorHAnsi" w:cstheme="minorHAnsi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E3E7" w14:textId="74BE7891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806AA" wp14:editId="003AB34D">
                <wp:simplePos x="0" y="0"/>
                <wp:positionH relativeFrom="column">
                  <wp:posOffset>-195580</wp:posOffset>
                </wp:positionH>
                <wp:positionV relativeFrom="paragraph">
                  <wp:posOffset>111456</wp:posOffset>
                </wp:positionV>
                <wp:extent cx="6480175" cy="972185"/>
                <wp:effectExtent l="0" t="0" r="15875" b="18415"/>
                <wp:wrapNone/>
                <wp:docPr id="201" name="Rettango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0A4" w14:textId="77777777" w:rsidR="00525D94" w:rsidRDefault="00525D94" w:rsidP="00525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06AA" id="Rettangolo 201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">
                <v:textbox>
                  <w:txbxContent>
                    <w:p w14:paraId="115DB0A4" w14:textId="77777777" w:rsidR="00525D94" w:rsidRDefault="00525D94" w:rsidP="00525D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D77CE73" wp14:editId="4A2438F4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48F61" wp14:editId="4346F593">
                <wp:simplePos x="0" y="0"/>
                <wp:positionH relativeFrom="column">
                  <wp:posOffset>2306320</wp:posOffset>
                </wp:positionH>
                <wp:positionV relativeFrom="paragraph">
                  <wp:posOffset>789305</wp:posOffset>
                </wp:positionV>
                <wp:extent cx="1508125" cy="219710"/>
                <wp:effectExtent l="0" t="0" r="0" b="1905"/>
                <wp:wrapNone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0E58" w14:textId="77777777" w:rsidR="00525D94" w:rsidRPr="00EC0FA8" w:rsidRDefault="00525D94" w:rsidP="00525D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0FA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Distretto Scolastico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F61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" stroked="f">
                <v:textbox>
                  <w:txbxContent>
                    <w:p w14:paraId="20AB0E58" w14:textId="77777777" w:rsidR="00525D94" w:rsidRPr="00EC0FA8" w:rsidRDefault="00525D94" w:rsidP="00525D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C0FA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Distretto Scolastico 32</w:t>
                      </w:r>
                    </w:p>
                  </w:txbxContent>
                </v:textbox>
              </v:shape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4DD8475" wp14:editId="4D5DE289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 wp14:anchorId="012F5F0A" wp14:editId="67BAF8E4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7EA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5CC0B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A5B24C5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E7B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BE3614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D172261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B8EB15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261BA2">
        <w:rPr>
          <w:rFonts w:asciiTheme="minorHAnsi" w:hAnsiTheme="minorHAnsi" w:cstheme="minorHAnsi"/>
          <w:sz w:val="2"/>
          <w:szCs w:val="2"/>
        </w:rPr>
        <w:tab/>
      </w:r>
    </w:p>
    <w:p w14:paraId="4C352E3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F3BD4B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55D5D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9CBA31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43CA83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60DE6F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E61CF1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9539FB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82420C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D0B3E1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359446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A30E8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70E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A5AA6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C351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A15CA50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0FF0A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351D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5B1CC6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0FA7F1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4E9F3E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E40179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BD5571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279F9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C74B46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43A016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0549D9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92D92A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5FD5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B89B35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CB301C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A5806F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E0FD2C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015D3B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068E363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2E80BC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B17CD3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B27C8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36B44B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DAF948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3E320C4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B6CF1EB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2D89A1B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40E6937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7E7142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6FC3C2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DBD20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F6D5D9A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379"/>
        <w:gridCol w:w="1801"/>
      </w:tblGrid>
      <w:tr w:rsidR="00525D94" w:rsidRPr="00261BA2" w14:paraId="4A5A44E9" w14:textId="77777777" w:rsidTr="00525D94">
        <w:tc>
          <w:tcPr>
            <w:tcW w:w="2027" w:type="dxa"/>
          </w:tcPr>
          <w:p w14:paraId="41ACA2C7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16ED9139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Gen. F. Rotundi, 4</w:t>
            </w:r>
          </w:p>
          <w:p w14:paraId="32E904E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14:paraId="306D2F63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Centr. 0881/720283</w:t>
            </w:r>
          </w:p>
          <w:p w14:paraId="67BFC84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Pres. 0881/721195</w:t>
            </w:r>
          </w:p>
          <w:p w14:paraId="43730111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14:paraId="2DFCC8A3" w14:textId="77777777" w:rsidR="00525D94" w:rsidRPr="00261BA2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14:paraId="55A9D86D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14:paraId="6FE0A4D0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81FA9E3" w14:textId="77777777" w:rsidR="00525D94" w:rsidRPr="00261BA2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1C539B7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5643E98F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801" w:type="dxa"/>
          </w:tcPr>
          <w:p w14:paraId="0664091D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46BE622B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14:paraId="10C8F42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14:paraId="084B183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Centr. 0881/687527</w:t>
            </w:r>
          </w:p>
          <w:p w14:paraId="43EBE718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Pres. 0881/684014</w:t>
            </w:r>
          </w:p>
          <w:p w14:paraId="4C0D4EA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14:paraId="358F025C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26F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</w:rPr>
      </w:pPr>
    </w:p>
    <w:p w14:paraId="2FE54960" w14:textId="649D3910" w:rsidR="0032693F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ALLEGATO </w:t>
      </w:r>
      <w:r w:rsidR="00E61BF6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C</w:t>
      </w:r>
      <w:r w:rsidR="00261BA2" w:rsidRPr="00261BA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A2576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CRITERI DI VALUTAZIONE CURRICULA PROGETTISTA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:</w:t>
      </w:r>
    </w:p>
    <w:p w14:paraId="652B6973" w14:textId="77777777" w:rsidR="00A25768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8543AF9" w14:textId="1267407F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1E21FA0B" w14:textId="7BDFCDC3" w:rsidR="004B44DA" w:rsidRPr="00E61BF6" w:rsidRDefault="004B44DA" w:rsidP="004B44DA">
      <w:pPr>
        <w:widowControl w:val="0"/>
        <w:tabs>
          <w:tab w:val="left" w:pos="1733"/>
        </w:tabs>
        <w:autoSpaceDE w:val="0"/>
        <w:autoSpaceDN w:val="0"/>
        <w:ind w:right="-426"/>
        <w:jc w:val="center"/>
        <w:rPr>
          <w:rFonts w:asciiTheme="minorHAnsi" w:eastAsia="Arial" w:hAnsiTheme="minorHAnsi" w:cstheme="minorHAnsi"/>
          <w:bCs/>
          <w:i/>
          <w:iCs/>
          <w:noProof/>
          <w:sz w:val="24"/>
          <w:szCs w:val="24"/>
          <w:lang w:eastAsia="en-US"/>
        </w:rPr>
      </w:pPr>
      <w:bookmarkStart w:id="0" w:name="_Hlk135300505"/>
      <w:r w:rsidRPr="00E61BF6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LABORATORIO MACCHINE UTENSILI</w:t>
      </w:r>
    </w:p>
    <w:bookmarkEnd w:id="0"/>
    <w:p w14:paraId="54A25470" w14:textId="728E3968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53D3A20" w14:textId="28EBB478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tbl>
      <w:tblPr>
        <w:tblStyle w:val="TableNormal"/>
        <w:tblW w:w="1021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692"/>
        <w:gridCol w:w="1279"/>
        <w:gridCol w:w="1983"/>
      </w:tblGrid>
      <w:tr w:rsidR="004B44DA" w:rsidRPr="00A25768" w14:paraId="28D7310A" w14:textId="77777777" w:rsidTr="0047420F">
        <w:trPr>
          <w:trHeight w:val="707"/>
        </w:trPr>
        <w:tc>
          <w:tcPr>
            <w:tcW w:w="10216" w:type="dxa"/>
            <w:gridSpan w:val="4"/>
          </w:tcPr>
          <w:p w14:paraId="7722E8AE" w14:textId="77777777" w:rsidR="004B44DA" w:rsidRDefault="004B44DA" w:rsidP="0047420F">
            <w:pPr>
              <w:tabs>
                <w:tab w:val="left" w:pos="1733"/>
              </w:tabs>
              <w:ind w:right="-426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57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TITOLO DI ACCESSO: </w:t>
            </w:r>
          </w:p>
          <w:p w14:paraId="114540E4" w14:textId="0E3561EA" w:rsidR="004B44DA" w:rsidRPr="00A25768" w:rsidRDefault="004B44DA" w:rsidP="004B44DA">
            <w:pPr>
              <w:tabs>
                <w:tab w:val="left" w:pos="1733"/>
              </w:tabs>
              <w:ind w:left="7" w:right="90"/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4B44D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LAUREA IN INGEGNERIA MECCANICA, INFORMATICA O IN INGEGNERIA DELL'AUTOMAZIONE</w:t>
            </w:r>
            <w:r w:rsidR="00E81FA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E81FA0"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 COMUNQUE, IN AREE DISCIPLINARI RELATIVE ALLE COMPETENZE PROFESSIONALI RICHIESTE PER LA REALIZZAZIONE DE</w:t>
            </w:r>
            <w:r w:rsidR="00E81FA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</w:t>
            </w:r>
            <w:r w:rsidR="00E81FA0"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LABORATORI</w:t>
            </w:r>
            <w:r w:rsidR="00E81FA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</w:t>
            </w:r>
            <w:r w:rsidR="00E81FA0"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</w:t>
            </w:r>
            <w:r w:rsidR="00E81FA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AVVISO PUBBLICO </w:t>
            </w:r>
            <w:r w:rsidR="00E81FA0"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ART. 3</w:t>
            </w:r>
            <w:r w:rsidR="00E81FA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lett. C</w:t>
            </w:r>
            <w:r w:rsidR="00E81FA0"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</w:tr>
      <w:tr w:rsidR="004B44DA" w:rsidRPr="00A25768" w14:paraId="3EF7C0A0" w14:textId="77777777" w:rsidTr="0047420F">
        <w:trPr>
          <w:trHeight w:val="519"/>
        </w:trPr>
        <w:tc>
          <w:tcPr>
            <w:tcW w:w="4263" w:type="dxa"/>
          </w:tcPr>
          <w:p w14:paraId="628107AD" w14:textId="77777777" w:rsidR="004B44DA" w:rsidRPr="00A25768" w:rsidRDefault="004B44DA" w:rsidP="0047420F">
            <w:pPr>
              <w:pStyle w:val="TableParagraph"/>
              <w:spacing w:before="96"/>
              <w:ind w:left="100"/>
              <w:rPr>
                <w:b/>
                <w:sz w:val="20"/>
                <w:szCs w:val="20"/>
              </w:rPr>
            </w:pPr>
            <w:r w:rsidRPr="00A25768">
              <w:rPr>
                <w:b/>
                <w:sz w:val="20"/>
                <w:szCs w:val="20"/>
              </w:rPr>
              <w:t>Titolo di accesso</w:t>
            </w:r>
          </w:p>
        </w:tc>
        <w:tc>
          <w:tcPr>
            <w:tcW w:w="3972" w:type="dxa"/>
            <w:gridSpan w:val="2"/>
          </w:tcPr>
          <w:p w14:paraId="0B1056C9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0CDE15D2" w14:textId="77777777" w:rsidR="004B44DA" w:rsidRPr="00A25768" w:rsidRDefault="004B44DA" w:rsidP="0047420F">
            <w:pPr>
              <w:pStyle w:val="TableParagraph"/>
              <w:spacing w:before="96"/>
              <w:ind w:left="510" w:hanging="296"/>
              <w:rPr>
                <w:b/>
                <w:sz w:val="20"/>
                <w:szCs w:val="20"/>
              </w:rPr>
            </w:pPr>
            <w:r w:rsidRPr="00A25768">
              <w:rPr>
                <w:b/>
                <w:sz w:val="20"/>
                <w:szCs w:val="20"/>
              </w:rPr>
              <w:t>Da compilare a cura del candidato</w:t>
            </w:r>
          </w:p>
        </w:tc>
      </w:tr>
      <w:tr w:rsidR="004B44DA" w:rsidRPr="00A25768" w14:paraId="43A61F9D" w14:textId="77777777" w:rsidTr="0047420F">
        <w:trPr>
          <w:trHeight w:val="544"/>
        </w:trPr>
        <w:tc>
          <w:tcPr>
            <w:tcW w:w="4263" w:type="dxa"/>
            <w:vMerge w:val="restart"/>
          </w:tcPr>
          <w:p w14:paraId="41A5A1D3" w14:textId="77777777" w:rsidR="004B44DA" w:rsidRPr="00A25768" w:rsidRDefault="004B44DA" w:rsidP="0047420F">
            <w:pPr>
              <w:pStyle w:val="TableParagraph"/>
              <w:spacing w:before="96"/>
              <w:ind w:left="100" w:right="581"/>
              <w:rPr>
                <w:sz w:val="20"/>
                <w:szCs w:val="20"/>
              </w:rPr>
            </w:pPr>
            <w:r w:rsidRPr="00A25768">
              <w:rPr>
                <w:b/>
                <w:sz w:val="20"/>
                <w:szCs w:val="20"/>
              </w:rPr>
              <w:t>Laurea vecchio ordinamento/laurea specialistica nuovo ordinamento</w:t>
            </w:r>
            <w:r w:rsidRPr="00A25768">
              <w:rPr>
                <w:sz w:val="20"/>
                <w:szCs w:val="20"/>
              </w:rPr>
              <w:t>, in aree disciplinari relative alle competenze professionali richieste (come ad es., ingegneria, architettura matematica e fisica, informatica,)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0A3E047B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Voto 110/110 con lode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83E9A95" w14:textId="77777777" w:rsidR="004B44DA" w:rsidRPr="00A25768" w:rsidRDefault="004B44DA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12</w:t>
            </w:r>
          </w:p>
        </w:tc>
        <w:tc>
          <w:tcPr>
            <w:tcW w:w="1984" w:type="dxa"/>
            <w:vMerge w:val="restart"/>
          </w:tcPr>
          <w:p w14:paraId="64BD0CEF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4986003B" w14:textId="77777777" w:rsidTr="0047420F">
        <w:trPr>
          <w:trHeight w:val="474"/>
        </w:trPr>
        <w:tc>
          <w:tcPr>
            <w:tcW w:w="4263" w:type="dxa"/>
            <w:vMerge/>
            <w:tcBorders>
              <w:top w:val="nil"/>
            </w:tcBorders>
          </w:tcPr>
          <w:p w14:paraId="5717AE5D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07F1" w14:textId="77777777" w:rsidR="004B44DA" w:rsidRPr="00A25768" w:rsidRDefault="004B44DA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Voto 110/110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28072" w14:textId="77777777" w:rsidR="004B44DA" w:rsidRPr="00A25768" w:rsidRDefault="004B44DA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10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61064B5C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</w:tr>
      <w:tr w:rsidR="004B44DA" w:rsidRPr="00A25768" w14:paraId="2CCA2B9C" w14:textId="77777777" w:rsidTr="0047420F">
        <w:trPr>
          <w:trHeight w:val="522"/>
        </w:trPr>
        <w:tc>
          <w:tcPr>
            <w:tcW w:w="4263" w:type="dxa"/>
            <w:vMerge/>
            <w:tcBorders>
              <w:top w:val="nil"/>
            </w:tcBorders>
          </w:tcPr>
          <w:p w14:paraId="34C3C248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1EBE" w14:textId="77777777" w:rsidR="004B44DA" w:rsidRPr="00A25768" w:rsidRDefault="004B44DA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Voto da 105 a 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5004" w14:textId="77777777" w:rsidR="004B44DA" w:rsidRPr="00A25768" w:rsidRDefault="004B44DA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  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1DB8000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</w:tr>
      <w:tr w:rsidR="004B44DA" w:rsidRPr="00A25768" w14:paraId="1755C3ED" w14:textId="77777777" w:rsidTr="0047420F">
        <w:trPr>
          <w:trHeight w:val="453"/>
        </w:trPr>
        <w:tc>
          <w:tcPr>
            <w:tcW w:w="4263" w:type="dxa"/>
            <w:vMerge/>
            <w:tcBorders>
              <w:top w:val="nil"/>
            </w:tcBorders>
          </w:tcPr>
          <w:p w14:paraId="62F7CE92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B24" w14:textId="77777777" w:rsidR="004B44DA" w:rsidRPr="00A25768" w:rsidRDefault="004B44DA" w:rsidP="0047420F">
            <w:pPr>
              <w:pStyle w:val="TableParagraph"/>
              <w:spacing w:before="97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Voto da 100 a 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8A7B0" w14:textId="77777777" w:rsidR="004B44DA" w:rsidRPr="00A25768" w:rsidRDefault="004B44DA" w:rsidP="0047420F">
            <w:pPr>
              <w:pStyle w:val="TableParagraph"/>
              <w:spacing w:before="97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  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066158D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</w:tr>
      <w:tr w:rsidR="004B44DA" w:rsidRPr="00A25768" w14:paraId="743D1169" w14:textId="77777777" w:rsidTr="0047420F">
        <w:trPr>
          <w:trHeight w:val="457"/>
        </w:trPr>
        <w:tc>
          <w:tcPr>
            <w:tcW w:w="4263" w:type="dxa"/>
            <w:vMerge/>
            <w:tcBorders>
              <w:top w:val="nil"/>
            </w:tcBorders>
          </w:tcPr>
          <w:p w14:paraId="504A1EC2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</w:tcPr>
          <w:p w14:paraId="468AD324" w14:textId="77777777" w:rsidR="004B44DA" w:rsidRPr="00A25768" w:rsidRDefault="004B44DA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Voto &lt; a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6D2DDAD" w14:textId="77777777" w:rsidR="004B44DA" w:rsidRPr="00A25768" w:rsidRDefault="004B44DA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  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28F0844" w14:textId="77777777" w:rsidR="004B44DA" w:rsidRPr="00A25768" w:rsidRDefault="004B44DA" w:rsidP="0047420F">
            <w:pPr>
              <w:rPr>
                <w:sz w:val="20"/>
                <w:szCs w:val="20"/>
              </w:rPr>
            </w:pPr>
          </w:p>
        </w:tc>
      </w:tr>
      <w:tr w:rsidR="004B44DA" w:rsidRPr="00A25768" w14:paraId="357B01BC" w14:textId="77777777" w:rsidTr="0047420F">
        <w:trPr>
          <w:trHeight w:val="755"/>
        </w:trPr>
        <w:tc>
          <w:tcPr>
            <w:tcW w:w="4263" w:type="dxa"/>
          </w:tcPr>
          <w:p w14:paraId="65D1DAF5" w14:textId="77777777" w:rsidR="004B44DA" w:rsidRPr="00A25768" w:rsidRDefault="004B44DA" w:rsidP="0047420F">
            <w:pPr>
              <w:pStyle w:val="TableParagraph"/>
              <w:spacing w:before="91"/>
              <w:ind w:left="100" w:right="458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Responsabile laboratorio tecnologico c/o Istituti Tecnici Tecnologici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EC9E5E9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5 per ogni attività</w:t>
            </w:r>
          </w:p>
          <w:p w14:paraId="6285ED9D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(max 1 attività per a.s.)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6F9954C" w14:textId="77777777" w:rsidR="004B44DA" w:rsidRPr="00A25768" w:rsidRDefault="004B44DA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 punti</w:t>
            </w:r>
          </w:p>
        </w:tc>
        <w:tc>
          <w:tcPr>
            <w:tcW w:w="1984" w:type="dxa"/>
          </w:tcPr>
          <w:p w14:paraId="6FE168B6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500D5E01" w14:textId="77777777" w:rsidTr="0047420F">
        <w:trPr>
          <w:trHeight w:val="826"/>
        </w:trPr>
        <w:tc>
          <w:tcPr>
            <w:tcW w:w="4263" w:type="dxa"/>
          </w:tcPr>
          <w:p w14:paraId="4AFE4743" w14:textId="77777777" w:rsidR="004B44DA" w:rsidRPr="00A25768" w:rsidRDefault="004B44DA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Pregressa esperienza, di almeno tre anni, di progettazione/collaudo di impianti tecnologici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1800B780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E8C5B06" w14:textId="77777777" w:rsidR="004B44DA" w:rsidRPr="00A25768" w:rsidRDefault="004B44DA" w:rsidP="0047420F">
            <w:pPr>
              <w:pStyle w:val="TableParagraph"/>
              <w:ind w:left="131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 10</w:t>
            </w:r>
          </w:p>
        </w:tc>
        <w:tc>
          <w:tcPr>
            <w:tcW w:w="1984" w:type="dxa"/>
          </w:tcPr>
          <w:p w14:paraId="198CF7DB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023ED6E9" w14:textId="77777777" w:rsidTr="0047420F">
        <w:trPr>
          <w:trHeight w:val="731"/>
        </w:trPr>
        <w:tc>
          <w:tcPr>
            <w:tcW w:w="4263" w:type="dxa"/>
          </w:tcPr>
          <w:p w14:paraId="2BDC3736" w14:textId="77777777" w:rsidR="004B44DA" w:rsidRPr="00A25768" w:rsidRDefault="004B44DA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Abilitazione all’insegnamento nelle discipline di indirizzo (settore tecnologico)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A3EED35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 </w:t>
            </w:r>
          </w:p>
          <w:p w14:paraId="1B1ED4E3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 max 1 abilitazione   valutabile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8D9B8A6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6</w:t>
            </w:r>
          </w:p>
        </w:tc>
        <w:tc>
          <w:tcPr>
            <w:tcW w:w="1984" w:type="dxa"/>
          </w:tcPr>
          <w:p w14:paraId="238D63EA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2E0B3AFE" w14:textId="77777777" w:rsidTr="0047420F">
        <w:trPr>
          <w:trHeight w:val="1148"/>
        </w:trPr>
        <w:tc>
          <w:tcPr>
            <w:tcW w:w="4263" w:type="dxa"/>
          </w:tcPr>
          <w:p w14:paraId="3FC76663" w14:textId="77777777" w:rsidR="004B44DA" w:rsidRPr="00A25768" w:rsidRDefault="004B44DA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Attestati di formazione/aggiornamento, nel settore tecnologico, rilasciati da Università e/o Enti di formazione accreditati dal MIUR e/o Opere Pubbliche, di almeno 30 ore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5FAFB137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1 per ogni attestato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22E863C" w14:textId="77777777" w:rsidR="004B44DA" w:rsidRPr="00A25768" w:rsidRDefault="004B44DA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14:paraId="7DE0A447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3C582F7D" w14:textId="77777777" w:rsidTr="0047420F">
        <w:trPr>
          <w:trHeight w:val="719"/>
        </w:trPr>
        <w:tc>
          <w:tcPr>
            <w:tcW w:w="4263" w:type="dxa"/>
          </w:tcPr>
          <w:p w14:paraId="7FE2FE35" w14:textId="77777777" w:rsidR="004B44DA" w:rsidRPr="00A25768" w:rsidRDefault="004B44DA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Docenza nell’Istituzione scolastica pubblica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23F3296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Punti 1 ogni 2 </w:t>
            </w:r>
            <w:r w:rsidRPr="00A25768">
              <w:rPr>
                <w:spacing w:val="-5"/>
                <w:sz w:val="20"/>
                <w:szCs w:val="20"/>
              </w:rPr>
              <w:t xml:space="preserve">anni </w:t>
            </w:r>
            <w:r w:rsidRPr="00A25768">
              <w:rPr>
                <w:sz w:val="20"/>
                <w:szCs w:val="20"/>
              </w:rPr>
              <w:t>scolastici (max 20 anni)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D847DBC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 punti</w:t>
            </w:r>
          </w:p>
        </w:tc>
        <w:tc>
          <w:tcPr>
            <w:tcW w:w="1984" w:type="dxa"/>
          </w:tcPr>
          <w:p w14:paraId="2ED85596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47CD5DFE" w14:textId="77777777" w:rsidTr="0047420F">
        <w:trPr>
          <w:trHeight w:val="867"/>
        </w:trPr>
        <w:tc>
          <w:tcPr>
            <w:tcW w:w="4263" w:type="dxa"/>
          </w:tcPr>
          <w:p w14:paraId="1E2299A4" w14:textId="77777777" w:rsidR="004B44DA" w:rsidRPr="00A25768" w:rsidRDefault="004B44DA" w:rsidP="0047420F">
            <w:pPr>
              <w:pStyle w:val="TableParagraph"/>
              <w:spacing w:before="91"/>
              <w:ind w:left="100" w:right="558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lastRenderedPageBreak/>
              <w:t>Pregresse esperienze, come supporto alle scuole, in gestione di progetti PNSD, PON FESR-FSE, STEM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06CEA24" w14:textId="77777777" w:rsidR="004B44DA" w:rsidRPr="00A25768" w:rsidRDefault="004B44DA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5 per incarico (max 2 incarichi)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D5F3E71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 punti</w:t>
            </w:r>
          </w:p>
        </w:tc>
        <w:tc>
          <w:tcPr>
            <w:tcW w:w="1984" w:type="dxa"/>
          </w:tcPr>
          <w:p w14:paraId="29EB6D50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53469B17" w14:textId="77777777" w:rsidTr="0047420F">
        <w:trPr>
          <w:trHeight w:val="824"/>
        </w:trPr>
        <w:tc>
          <w:tcPr>
            <w:tcW w:w="4263" w:type="dxa"/>
          </w:tcPr>
          <w:p w14:paraId="2C9BC180" w14:textId="77777777" w:rsidR="004B44DA" w:rsidRPr="00A25768" w:rsidRDefault="004B44DA" w:rsidP="0047420F">
            <w:pPr>
              <w:pStyle w:val="TableParagraph"/>
              <w:spacing w:before="91"/>
              <w:ind w:left="100" w:right="569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Docenza e/o coordinamento in Corsi di formazione nel settore tecnologico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6E5B1860" w14:textId="77777777" w:rsidR="004B44DA" w:rsidRPr="00A25768" w:rsidRDefault="004B44DA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1 per incarico (max 6 incarichi)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7C302A7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6 punti</w:t>
            </w:r>
          </w:p>
        </w:tc>
        <w:tc>
          <w:tcPr>
            <w:tcW w:w="1984" w:type="dxa"/>
          </w:tcPr>
          <w:p w14:paraId="4F498A2C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456B1D45" w14:textId="77777777" w:rsidTr="0047420F">
        <w:trPr>
          <w:trHeight w:val="823"/>
        </w:trPr>
        <w:tc>
          <w:tcPr>
            <w:tcW w:w="4263" w:type="dxa"/>
          </w:tcPr>
          <w:p w14:paraId="56B8AAC7" w14:textId="77777777" w:rsidR="004B44DA" w:rsidRPr="00A25768" w:rsidRDefault="004B44DA" w:rsidP="0047420F">
            <w:pPr>
              <w:pStyle w:val="TableParagraph"/>
              <w:spacing w:before="91"/>
              <w:ind w:left="100" w:right="1113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Per ogni incarico pregresso di Tutor/Esperto in progetti PON/FESR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057C83F1" w14:textId="77777777" w:rsidR="004B44DA" w:rsidRPr="00A25768" w:rsidRDefault="004B44DA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1 per incarico (max 6 incarichi)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4DE5A64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6 punti</w:t>
            </w:r>
          </w:p>
        </w:tc>
        <w:tc>
          <w:tcPr>
            <w:tcW w:w="1984" w:type="dxa"/>
          </w:tcPr>
          <w:p w14:paraId="313E7DC1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77A3EEF9" w14:textId="77777777" w:rsidTr="0047420F">
        <w:trPr>
          <w:trHeight w:val="954"/>
        </w:trPr>
        <w:tc>
          <w:tcPr>
            <w:tcW w:w="4263" w:type="dxa"/>
          </w:tcPr>
          <w:p w14:paraId="394EB6D6" w14:textId="77777777" w:rsidR="004B44DA" w:rsidRPr="00A25768" w:rsidRDefault="004B44DA" w:rsidP="0047420F">
            <w:pPr>
              <w:pStyle w:val="TableParagraph"/>
              <w:spacing w:before="91"/>
              <w:ind w:left="100" w:right="579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Esperienze professionali, documentate, di progettazione tecnologica in altri Enti pubblici e/o privati</w:t>
            </w:r>
            <w:r w:rsidRPr="00A25768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1BC8F042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2 per ogni esperienza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6B5D684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 punti</w:t>
            </w:r>
          </w:p>
        </w:tc>
        <w:tc>
          <w:tcPr>
            <w:tcW w:w="1984" w:type="dxa"/>
          </w:tcPr>
          <w:p w14:paraId="08F344D2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40016BBE" w14:textId="77777777" w:rsidTr="0047420F">
        <w:trPr>
          <w:trHeight w:val="665"/>
        </w:trPr>
        <w:tc>
          <w:tcPr>
            <w:tcW w:w="4263" w:type="dxa"/>
          </w:tcPr>
          <w:p w14:paraId="6713B99F" w14:textId="77777777" w:rsidR="004B44DA" w:rsidRPr="00A25768" w:rsidRDefault="004B44DA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Esperienze pregresse di progettista/collaudatore PON/FESR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7AC4E9A4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2 per ogni esperienza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F443375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 punti</w:t>
            </w:r>
          </w:p>
        </w:tc>
        <w:tc>
          <w:tcPr>
            <w:tcW w:w="1984" w:type="dxa"/>
          </w:tcPr>
          <w:p w14:paraId="26770B83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6B1BDB2D" w14:textId="77777777" w:rsidTr="0047420F">
        <w:trPr>
          <w:trHeight w:val="665"/>
        </w:trPr>
        <w:tc>
          <w:tcPr>
            <w:tcW w:w="4263" w:type="dxa"/>
          </w:tcPr>
          <w:p w14:paraId="118F38FC" w14:textId="77777777" w:rsidR="004B44DA" w:rsidRPr="00A25768" w:rsidRDefault="004B44DA" w:rsidP="0047420F">
            <w:pPr>
              <w:pStyle w:val="TableParagraph"/>
              <w:spacing w:before="91" w:line="343" w:lineRule="auto"/>
              <w:ind w:left="100" w:right="369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Certificazioni informatiche e digitali (Microsoft, Cisco, Ecdl, Eucip, Eipass)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3E89D0AC" w14:textId="77777777" w:rsidR="004B44DA" w:rsidRPr="00A25768" w:rsidRDefault="004B44DA" w:rsidP="0047420F">
            <w:pPr>
              <w:pStyle w:val="TableParagraph"/>
              <w:spacing w:before="91"/>
              <w:ind w:left="102" w:right="361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1 per ogni attestato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8172802" w14:textId="77777777" w:rsidR="004B44DA" w:rsidRPr="00A25768" w:rsidRDefault="004B44DA" w:rsidP="0047420F">
            <w:pPr>
              <w:pStyle w:val="TableParagraph"/>
              <w:spacing w:before="91"/>
              <w:ind w:left="11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3 punti</w:t>
            </w:r>
          </w:p>
        </w:tc>
        <w:tc>
          <w:tcPr>
            <w:tcW w:w="1984" w:type="dxa"/>
          </w:tcPr>
          <w:p w14:paraId="3B66A02E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57C116F4" w14:textId="77777777" w:rsidTr="0047420F">
        <w:trPr>
          <w:trHeight w:val="665"/>
        </w:trPr>
        <w:tc>
          <w:tcPr>
            <w:tcW w:w="4263" w:type="dxa"/>
          </w:tcPr>
          <w:p w14:paraId="26B43EB7" w14:textId="77777777" w:rsidR="004B44DA" w:rsidRPr="00A25768" w:rsidRDefault="004B44DA" w:rsidP="0047420F">
            <w:pPr>
              <w:pStyle w:val="TableParagraph"/>
              <w:spacing w:before="91"/>
              <w:ind w:left="100" w:right="436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Certificazione in Lingua straniera rilasciata da Enti Certificatori accredi- tati dal MIUR almeno di livello B1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6BD6C593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966831A" w14:textId="77777777" w:rsidR="004B44DA" w:rsidRPr="00A25768" w:rsidRDefault="004B44DA" w:rsidP="0047420F">
            <w:pPr>
              <w:pStyle w:val="TableParagraph"/>
              <w:spacing w:before="91"/>
              <w:ind w:left="11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Punti 2</w:t>
            </w:r>
          </w:p>
        </w:tc>
        <w:tc>
          <w:tcPr>
            <w:tcW w:w="1984" w:type="dxa"/>
          </w:tcPr>
          <w:p w14:paraId="5CC04918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44DA" w:rsidRPr="00A25768" w14:paraId="625FAA57" w14:textId="77777777" w:rsidTr="0047420F">
        <w:trPr>
          <w:trHeight w:val="405"/>
        </w:trPr>
        <w:tc>
          <w:tcPr>
            <w:tcW w:w="4263" w:type="dxa"/>
          </w:tcPr>
          <w:p w14:paraId="259A646F" w14:textId="77777777" w:rsidR="004B44DA" w:rsidRPr="00A25768" w:rsidRDefault="004B44DA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2F0BCF57" w14:textId="77777777" w:rsidR="004B44DA" w:rsidRPr="00A25768" w:rsidRDefault="004B44DA" w:rsidP="0047420F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31E0E59" w14:textId="77777777" w:rsidR="004B44DA" w:rsidRPr="00A25768" w:rsidRDefault="004B44DA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100/100</w:t>
            </w:r>
          </w:p>
        </w:tc>
        <w:tc>
          <w:tcPr>
            <w:tcW w:w="1984" w:type="dxa"/>
          </w:tcPr>
          <w:p w14:paraId="6319730D" w14:textId="77777777" w:rsidR="004B44DA" w:rsidRPr="00A25768" w:rsidRDefault="004B44DA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5772713" w14:textId="01242891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334F09B" w14:textId="6A521F92" w:rsidR="00C16263" w:rsidRDefault="00C16263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B9208F7" w14:textId="5C6EDF45" w:rsidR="00C16263" w:rsidRDefault="00C16263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4783781" w14:textId="32F616BF" w:rsidR="00C16263" w:rsidRDefault="00C16263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A60BD9F" w14:textId="35AE7C99" w:rsidR="00C16263" w:rsidRPr="00C16263" w:rsidRDefault="00C16263" w:rsidP="00C16263">
      <w:pPr>
        <w:pStyle w:val="Corpotesto"/>
        <w:spacing w:before="6"/>
        <w:rPr>
          <w:rFonts w:asciiTheme="minorHAnsi" w:hAnsiTheme="minorHAnsi" w:cstheme="minorHAnsi"/>
          <w:iCs/>
        </w:rPr>
      </w:pPr>
      <w:r w:rsidRPr="00C16263">
        <w:rPr>
          <w:rFonts w:asciiTheme="minorHAnsi" w:hAnsiTheme="minorHAnsi" w:cstheme="minorHAnsi"/>
          <w:iCs/>
        </w:rPr>
        <w:t>Data______________________</w:t>
      </w:r>
      <w:r w:rsidRPr="00C16263">
        <w:rPr>
          <w:rFonts w:asciiTheme="minorHAnsi" w:hAnsiTheme="minorHAnsi" w:cstheme="minorHAnsi"/>
          <w:iCs/>
        </w:rPr>
        <w:tab/>
      </w:r>
      <w:r w:rsidRPr="00C16263">
        <w:rPr>
          <w:rFonts w:asciiTheme="minorHAnsi" w:hAnsiTheme="minorHAnsi" w:cstheme="minorHAnsi"/>
          <w:iCs/>
        </w:rPr>
        <w:tab/>
      </w:r>
      <w:r w:rsidRPr="00C16263">
        <w:rPr>
          <w:rFonts w:asciiTheme="minorHAnsi" w:hAnsiTheme="minorHAnsi" w:cstheme="minorHAnsi"/>
          <w:iCs/>
        </w:rPr>
        <w:tab/>
      </w:r>
      <w:r w:rsidRPr="00C16263">
        <w:rPr>
          <w:rFonts w:asciiTheme="minorHAnsi" w:hAnsiTheme="minorHAnsi" w:cstheme="minorHAnsi"/>
          <w:iCs/>
        </w:rPr>
        <w:tab/>
      </w:r>
      <w:r w:rsidRPr="00C16263">
        <w:rPr>
          <w:rFonts w:asciiTheme="minorHAnsi" w:hAnsiTheme="minorHAnsi" w:cstheme="minorHAnsi"/>
          <w:iCs/>
        </w:rPr>
        <w:tab/>
        <w:t xml:space="preserve">      </w:t>
      </w:r>
      <w:r>
        <w:rPr>
          <w:rFonts w:asciiTheme="minorHAnsi" w:hAnsiTheme="minorHAnsi" w:cstheme="minorHAnsi"/>
          <w:iCs/>
        </w:rPr>
        <w:t xml:space="preserve">           </w:t>
      </w:r>
      <w:r w:rsidRPr="00C16263">
        <w:rPr>
          <w:rFonts w:asciiTheme="minorHAnsi" w:hAnsiTheme="minorHAnsi" w:cstheme="minorHAnsi"/>
          <w:iCs/>
        </w:rPr>
        <w:t xml:space="preserve">Firma candidato          </w:t>
      </w:r>
    </w:p>
    <w:p w14:paraId="4F936D3E" w14:textId="77777777" w:rsidR="00C16263" w:rsidRPr="00C16263" w:rsidRDefault="00C16263" w:rsidP="00C16263">
      <w:pPr>
        <w:pStyle w:val="Corpotesto"/>
        <w:spacing w:before="6"/>
        <w:rPr>
          <w:rFonts w:asciiTheme="minorHAnsi" w:hAnsiTheme="minorHAnsi" w:cstheme="minorHAnsi"/>
          <w:iCs/>
        </w:rPr>
      </w:pPr>
    </w:p>
    <w:p w14:paraId="1EC173C0" w14:textId="2CA6A6E0" w:rsidR="00C16263" w:rsidRPr="00C16263" w:rsidRDefault="00C16263" w:rsidP="00C16263">
      <w:pPr>
        <w:pStyle w:val="Corpotesto"/>
        <w:spacing w:before="6"/>
        <w:ind w:left="5664"/>
        <w:rPr>
          <w:rFonts w:asciiTheme="minorHAnsi" w:hAnsiTheme="minorHAnsi" w:cstheme="minorHAnsi"/>
          <w:iCs/>
        </w:rPr>
      </w:pPr>
      <w:r w:rsidRPr="00C16263">
        <w:rPr>
          <w:rFonts w:asciiTheme="minorHAnsi" w:hAnsiTheme="minorHAnsi" w:cstheme="minorHAnsi"/>
          <w:iCs/>
        </w:rPr>
        <w:t xml:space="preserve">    ___________________________</w:t>
      </w:r>
    </w:p>
    <w:p w14:paraId="25D370C9" w14:textId="77777777" w:rsidR="00C16263" w:rsidRPr="00C16263" w:rsidRDefault="00C16263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Cs/>
          <w:noProof/>
          <w:sz w:val="22"/>
          <w:szCs w:val="22"/>
          <w:lang w:eastAsia="en-US"/>
        </w:rPr>
      </w:pPr>
    </w:p>
    <w:sectPr w:rsidR="00C16263" w:rsidRPr="00C16263" w:rsidSect="00304D5F">
      <w:footerReference w:type="even" r:id="rId12"/>
      <w:footerReference w:type="default" r:id="rId13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466C" w14:textId="77777777" w:rsidR="00E51A58" w:rsidRDefault="00E51A58">
      <w:r>
        <w:separator/>
      </w:r>
    </w:p>
  </w:endnote>
  <w:endnote w:type="continuationSeparator" w:id="0">
    <w:p w14:paraId="70E406DE" w14:textId="77777777" w:rsidR="00E51A58" w:rsidRDefault="00E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FBAD23" w14:textId="16EEB6DF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30FC" w14:textId="77777777" w:rsidR="00E51A58" w:rsidRDefault="00E51A58">
      <w:r>
        <w:separator/>
      </w:r>
    </w:p>
  </w:footnote>
  <w:footnote w:type="continuationSeparator" w:id="0">
    <w:p w14:paraId="1A54EDAF" w14:textId="77777777" w:rsidR="00E51A58" w:rsidRDefault="00E5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82054CE"/>
    <w:multiLevelType w:val="multilevel"/>
    <w:tmpl w:val="AA8A0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A740E"/>
    <w:multiLevelType w:val="multilevel"/>
    <w:tmpl w:val="E81E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F50"/>
    <w:multiLevelType w:val="hybridMultilevel"/>
    <w:tmpl w:val="A69AF2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B77"/>
    <w:multiLevelType w:val="hybridMultilevel"/>
    <w:tmpl w:val="EE7C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8"/>
  </w:num>
  <w:num w:numId="9">
    <w:abstractNumId w:val="15"/>
  </w:num>
  <w:num w:numId="10">
    <w:abstractNumId w:val="38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2"/>
  </w:num>
  <w:num w:numId="16">
    <w:abstractNumId w:val="37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8"/>
  </w:num>
  <w:num w:numId="22">
    <w:abstractNumId w:val="21"/>
  </w:num>
  <w:num w:numId="23">
    <w:abstractNumId w:val="24"/>
  </w:num>
  <w:num w:numId="24">
    <w:abstractNumId w:val="29"/>
  </w:num>
  <w:num w:numId="25">
    <w:abstractNumId w:val="13"/>
  </w:num>
  <w:num w:numId="26">
    <w:abstractNumId w:val="33"/>
  </w:num>
  <w:num w:numId="27">
    <w:abstractNumId w:val="30"/>
  </w:num>
  <w:num w:numId="28">
    <w:abstractNumId w:val="20"/>
  </w:num>
  <w:num w:numId="29">
    <w:abstractNumId w:val="11"/>
  </w:num>
  <w:num w:numId="30">
    <w:abstractNumId w:val="35"/>
  </w:num>
  <w:num w:numId="31">
    <w:abstractNumId w:val="23"/>
  </w:num>
  <w:num w:numId="32">
    <w:abstractNumId w:val="14"/>
  </w:num>
  <w:num w:numId="33">
    <w:abstractNumId w:val="32"/>
  </w:num>
  <w:num w:numId="34">
    <w:abstractNumId w:val="34"/>
  </w:num>
  <w:num w:numId="35">
    <w:abstractNumId w:val="17"/>
  </w:num>
  <w:num w:numId="36">
    <w:abstractNumId w:val="19"/>
  </w:num>
  <w:num w:numId="37">
    <w:abstractNumId w:val="31"/>
  </w:num>
  <w:num w:numId="38">
    <w:abstractNumId w:val="3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538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EC8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5C"/>
    <w:rsid w:val="00497369"/>
    <w:rsid w:val="004A5D71"/>
    <w:rsid w:val="004A786E"/>
    <w:rsid w:val="004B09C3"/>
    <w:rsid w:val="004B44DA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4FC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9F"/>
    <w:rsid w:val="009B2F7D"/>
    <w:rsid w:val="009B31B2"/>
    <w:rsid w:val="009B3956"/>
    <w:rsid w:val="009C341C"/>
    <w:rsid w:val="009C54FA"/>
    <w:rsid w:val="009C7086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576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6263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1BF6"/>
    <w:rsid w:val="00E674BE"/>
    <w:rsid w:val="00E72F8E"/>
    <w:rsid w:val="00E73B87"/>
    <w:rsid w:val="00E74814"/>
    <w:rsid w:val="00E7672F"/>
    <w:rsid w:val="00E81FA0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4C9B"/>
    <w:rsid w:val="00F76F35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2728</Characters>
  <Application>Microsoft Office Word</Application>
  <DocSecurity>0</DocSecurity>
  <Lines>181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Ruggiero Battiante</cp:lastModifiedBy>
  <cp:revision>4</cp:revision>
  <cp:lastPrinted>2023-05-18T08:57:00Z</cp:lastPrinted>
  <dcterms:created xsi:type="dcterms:W3CDTF">2023-05-18T09:09:00Z</dcterms:created>
  <dcterms:modified xsi:type="dcterms:W3CDTF">2023-05-18T11:40:00Z</dcterms:modified>
</cp:coreProperties>
</file>