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4069F7" w14:textId="77777777" w:rsidR="007C09AC" w:rsidRPr="00304D5F" w:rsidRDefault="004518C0" w:rsidP="009276CE">
      <w:pPr>
        <w:jc w:val="both"/>
        <w:rPr>
          <w:rFonts w:ascii="Calibri" w:hAnsi="Calibri" w:cs="Calibri"/>
          <w:sz w:val="16"/>
          <w:szCs w:val="16"/>
        </w:rPr>
      </w:pPr>
      <w:r>
        <w:rPr>
          <w:rFonts w:ascii="Calibri" w:hAnsi="Calibri" w:cs="Calibri"/>
          <w:noProof/>
        </w:rPr>
        <w:drawing>
          <wp:inline distT="0" distB="0" distL="0" distR="0" wp14:anchorId="45A7BE66" wp14:editId="4F4019E8">
            <wp:extent cx="6210300" cy="1104900"/>
            <wp:effectExtent l="19050" t="0" r="0" b="0"/>
            <wp:docPr id="1" name="Immagine 2"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Immagine che contiene testo&#10;&#10;Descrizione generata automaticamente"/>
                    <pic:cNvPicPr>
                      <a:picLocks noChangeAspect="1" noChangeArrowheads="1"/>
                    </pic:cNvPicPr>
                  </pic:nvPicPr>
                  <pic:blipFill>
                    <a:blip r:embed="rId8" cstate="print"/>
                    <a:srcRect/>
                    <a:stretch>
                      <a:fillRect/>
                    </a:stretch>
                  </pic:blipFill>
                  <pic:spPr bwMode="auto">
                    <a:xfrm>
                      <a:off x="0" y="0"/>
                      <a:ext cx="6210300" cy="1104900"/>
                    </a:xfrm>
                    <a:prstGeom prst="rect">
                      <a:avLst/>
                    </a:prstGeom>
                    <a:noFill/>
                    <a:ln w="9525">
                      <a:noFill/>
                      <a:miter lim="800000"/>
                      <a:headEnd/>
                      <a:tailEnd/>
                    </a:ln>
                  </pic:spPr>
                </pic:pic>
              </a:graphicData>
            </a:graphic>
          </wp:inline>
        </w:drawing>
      </w:r>
    </w:p>
    <w:p w14:paraId="3E2DF409" w14:textId="51D4242E" w:rsidR="00525D94" w:rsidRPr="00304D5F" w:rsidRDefault="00645186" w:rsidP="00525D94">
      <w:pPr>
        <w:pStyle w:val="Intestazione"/>
        <w:tabs>
          <w:tab w:val="clear" w:pos="4819"/>
          <w:tab w:val="clear" w:pos="9638"/>
          <w:tab w:val="left" w:pos="636"/>
        </w:tabs>
        <w:jc w:val="center"/>
        <w:rPr>
          <w:rFonts w:ascii="Calibri" w:hAnsi="Calibri" w:cs="Calibri"/>
          <w:sz w:val="16"/>
          <w:szCs w:val="16"/>
        </w:rPr>
      </w:pPr>
      <w:r>
        <w:rPr>
          <w:rFonts w:ascii="Calibri" w:hAnsi="Calibri" w:cs="Calibri"/>
          <w:noProof/>
          <w:sz w:val="16"/>
          <w:szCs w:val="16"/>
        </w:rPr>
        <mc:AlternateContent>
          <mc:Choice Requires="wps">
            <w:drawing>
              <wp:anchor distT="0" distB="0" distL="114300" distR="114300" simplePos="0" relativeHeight="251658752" behindDoc="1" locked="0" layoutInCell="1" allowOverlap="1" wp14:anchorId="692EC4BA" wp14:editId="26BDFAF4">
                <wp:simplePos x="0" y="0"/>
                <wp:positionH relativeFrom="page">
                  <wp:posOffset>523875</wp:posOffset>
                </wp:positionH>
                <wp:positionV relativeFrom="paragraph">
                  <wp:posOffset>120015</wp:posOffset>
                </wp:positionV>
                <wp:extent cx="6461125" cy="972185"/>
                <wp:effectExtent l="0" t="0" r="15875" b="18415"/>
                <wp:wrapNone/>
                <wp:docPr id="3" name="Rettango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61125" cy="972185"/>
                        </a:xfrm>
                        <a:prstGeom prst="rect">
                          <a:avLst/>
                        </a:prstGeom>
                        <a:solidFill>
                          <a:srgbClr val="FFFFFF"/>
                        </a:solidFill>
                        <a:ln w="9525">
                          <a:solidFill>
                            <a:srgbClr val="000000"/>
                          </a:solidFill>
                          <a:miter lim="800000"/>
                          <a:headEnd/>
                          <a:tailEnd/>
                        </a:ln>
                      </wps:spPr>
                      <wps:txbx>
                        <w:txbxContent>
                          <w:p w14:paraId="3508E3F0" w14:textId="77777777" w:rsidR="00D23A5D" w:rsidRDefault="00D23A5D" w:rsidP="00525D94">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2EC4BA" id="Rettangolo 3" o:spid="_x0000_s1026" style="position:absolute;left:0;text-align:left;margin-left:41.25pt;margin-top:9.45pt;width:508.75pt;height:76.5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">
                <v:textbox>
                  <w:txbxContent>
                    <w:p w14:paraId="3508E3F0" w14:textId="77777777" w:rsidR="00D23A5D" w:rsidRDefault="00D23A5D" w:rsidP="00525D94">
                      <w:pPr>
                        <w:jc w:val="center"/>
                      </w:pPr>
                    </w:p>
                  </w:txbxContent>
                </v:textbox>
                <w10:wrap anchorx="page"/>
              </v:rect>
            </w:pict>
          </mc:Fallback>
        </mc:AlternateContent>
      </w:r>
      <w:r w:rsidR="004518C0">
        <w:rPr>
          <w:rFonts w:cs="Calibri"/>
          <w:noProof/>
          <w:sz w:val="16"/>
          <w:szCs w:val="16"/>
        </w:rPr>
        <w:drawing>
          <wp:anchor distT="0" distB="0" distL="114300" distR="114300" simplePos="0" relativeHeight="251657728" behindDoc="0" locked="0" layoutInCell="1" allowOverlap="1" wp14:anchorId="423DFF8B" wp14:editId="5F814785">
            <wp:simplePos x="0" y="0"/>
            <wp:positionH relativeFrom="column">
              <wp:posOffset>1386205</wp:posOffset>
            </wp:positionH>
            <wp:positionV relativeFrom="paragraph">
              <wp:posOffset>136525</wp:posOffset>
            </wp:positionV>
            <wp:extent cx="3347720" cy="870585"/>
            <wp:effectExtent l="19050" t="0" r="5080" b="0"/>
            <wp:wrapSquare wrapText="bothSides"/>
            <wp:docPr id="7" name="Immagine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02"/>
                    <pic:cNvPicPr>
                      <a:picLocks noChangeAspect="1" noChangeArrowheads="1"/>
                    </pic:cNvPicPr>
                  </pic:nvPicPr>
                  <pic:blipFill>
                    <a:blip r:embed="rId9" cstate="print"/>
                    <a:srcRect/>
                    <a:stretch>
                      <a:fillRect/>
                    </a:stretch>
                  </pic:blipFill>
                  <pic:spPr bwMode="auto">
                    <a:xfrm>
                      <a:off x="0" y="0"/>
                      <a:ext cx="3347720" cy="870585"/>
                    </a:xfrm>
                    <a:prstGeom prst="rect">
                      <a:avLst/>
                    </a:prstGeom>
                    <a:noFill/>
                    <a:ln w="9525">
                      <a:noFill/>
                      <a:miter lim="800000"/>
                      <a:headEnd/>
                      <a:tailEnd/>
                    </a:ln>
                  </pic:spPr>
                </pic:pic>
              </a:graphicData>
            </a:graphic>
          </wp:anchor>
        </w:drawing>
      </w:r>
      <w:r>
        <w:rPr>
          <w:rFonts w:ascii="Calibri" w:hAnsi="Calibri" w:cs="Calibri"/>
          <w:noProof/>
          <w:sz w:val="16"/>
          <w:szCs w:val="16"/>
        </w:rPr>
        <mc:AlternateContent>
          <mc:Choice Requires="wps">
            <w:drawing>
              <wp:anchor distT="0" distB="0" distL="114300" distR="114300" simplePos="0" relativeHeight="251659776" behindDoc="0" locked="0" layoutInCell="1" allowOverlap="1" wp14:anchorId="7DA192DA" wp14:editId="53735494">
                <wp:simplePos x="0" y="0"/>
                <wp:positionH relativeFrom="column">
                  <wp:posOffset>2306320</wp:posOffset>
                </wp:positionH>
                <wp:positionV relativeFrom="paragraph">
                  <wp:posOffset>789305</wp:posOffset>
                </wp:positionV>
                <wp:extent cx="1508125" cy="219710"/>
                <wp:effectExtent l="0" t="0" r="0" b="0"/>
                <wp:wrapNone/>
                <wp:docPr id="2" name="Casella di tes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8125" cy="219710"/>
                        </a:xfrm>
                        <a:prstGeom prst="rect">
                          <a:avLst/>
                        </a:prstGeom>
                        <a:solidFill>
                          <a:srgbClr val="FFFFFF"/>
                        </a:solidFill>
                        <a:ln>
                          <a:noFill/>
                        </a:ln>
                      </wps:spPr>
                      <wps:txbx>
                        <w:txbxContent>
                          <w:p w14:paraId="478432B4" w14:textId="77777777" w:rsidR="00D23A5D" w:rsidRPr="00EC0FA8" w:rsidRDefault="00D23A5D" w:rsidP="00525D94">
                            <w:pPr>
                              <w:jc w:val="center"/>
                              <w:rPr>
                                <w:b/>
                                <w:bCs/>
                                <w:i/>
                                <w:iCs/>
                                <w:sz w:val="16"/>
                                <w:szCs w:val="16"/>
                              </w:rPr>
                            </w:pPr>
                            <w:r w:rsidRPr="00EC0FA8">
                              <w:rPr>
                                <w:b/>
                                <w:bCs/>
                                <w:i/>
                                <w:iCs/>
                                <w:sz w:val="16"/>
                                <w:szCs w:val="16"/>
                              </w:rPr>
                              <w:t>Distretto Scolastico 32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A192DA" id="_x0000_t202" coordsize="21600,21600" o:spt="202" path="m,l,21600r21600,l21600,xe">
                <v:stroke joinstyle="miter"/>
                <v:path gradientshapeok="t" o:connecttype="rect"/>
              </v:shapetype>
              <v:shape id="Casella di testo 1" o:spid="_x0000_s1027" type="#_x0000_t202" style="position:absolute;left:0;text-align:left;margin-left:181.6pt;margin-top:62.15pt;width:118.75pt;height:17.3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" stroked="f">
                <v:textbox>
                  <w:txbxContent>
                    <w:p w14:paraId="478432B4" w14:textId="77777777" w:rsidR="00D23A5D" w:rsidRPr="00EC0FA8" w:rsidRDefault="00D23A5D" w:rsidP="00525D94">
                      <w:pPr>
                        <w:jc w:val="center"/>
                        <w:rPr>
                          <w:b/>
                          <w:bCs/>
                          <w:i/>
                          <w:iCs/>
                          <w:sz w:val="16"/>
                          <w:szCs w:val="16"/>
                        </w:rPr>
                      </w:pPr>
                      <w:r w:rsidRPr="00EC0FA8">
                        <w:rPr>
                          <w:b/>
                          <w:bCs/>
                          <w:i/>
                          <w:iCs/>
                          <w:sz w:val="16"/>
                          <w:szCs w:val="16"/>
                        </w:rPr>
                        <w:t>Distretto Scolastico 32</w:t>
                      </w:r>
                    </w:p>
                  </w:txbxContent>
                </v:textbox>
              </v:shape>
            </w:pict>
          </mc:Fallback>
        </mc:AlternateContent>
      </w:r>
      <w:r w:rsidR="004518C0">
        <w:rPr>
          <w:rFonts w:cs="Calibri"/>
          <w:noProof/>
          <w:sz w:val="16"/>
          <w:szCs w:val="16"/>
        </w:rPr>
        <w:drawing>
          <wp:anchor distT="0" distB="0" distL="114935" distR="114935" simplePos="0" relativeHeight="251655680" behindDoc="0" locked="0" layoutInCell="1" allowOverlap="1" wp14:anchorId="2218DA50" wp14:editId="0E41FFBB">
            <wp:simplePos x="0" y="0"/>
            <wp:positionH relativeFrom="column">
              <wp:posOffset>267335</wp:posOffset>
            </wp:positionH>
            <wp:positionV relativeFrom="paragraph">
              <wp:posOffset>306705</wp:posOffset>
            </wp:positionV>
            <wp:extent cx="572135" cy="585470"/>
            <wp:effectExtent l="19050" t="0" r="0" b="0"/>
            <wp:wrapNone/>
            <wp:docPr id="5" name="Immagine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98"/>
                    <pic:cNvPicPr>
                      <a:picLocks noChangeAspect="1" noChangeArrowheads="1"/>
                    </pic:cNvPicPr>
                  </pic:nvPicPr>
                  <pic:blipFill>
                    <a:blip r:embed="rId10" cstate="print"/>
                    <a:srcRect r="2383" b="2721"/>
                    <a:stretch>
                      <a:fillRect/>
                    </a:stretch>
                  </pic:blipFill>
                  <pic:spPr bwMode="auto">
                    <a:xfrm>
                      <a:off x="0" y="0"/>
                      <a:ext cx="572135" cy="585470"/>
                    </a:xfrm>
                    <a:prstGeom prst="rect">
                      <a:avLst/>
                    </a:prstGeom>
                    <a:solidFill>
                      <a:srgbClr val="FFFFFF"/>
                    </a:solidFill>
                    <a:ln w="9525">
                      <a:noFill/>
                      <a:miter lim="800000"/>
                      <a:headEnd/>
                      <a:tailEnd/>
                    </a:ln>
                  </pic:spPr>
                </pic:pic>
              </a:graphicData>
            </a:graphic>
          </wp:anchor>
        </w:drawing>
      </w:r>
    </w:p>
    <w:p w14:paraId="03F7C5CE" w14:textId="77777777" w:rsidR="00525D94" w:rsidRPr="00304D5F" w:rsidRDefault="00525D94" w:rsidP="00525D94">
      <w:pPr>
        <w:pStyle w:val="Intestazione"/>
        <w:tabs>
          <w:tab w:val="clear" w:pos="4819"/>
          <w:tab w:val="clear" w:pos="9638"/>
          <w:tab w:val="left" w:pos="636"/>
        </w:tabs>
        <w:jc w:val="center"/>
        <w:rPr>
          <w:rFonts w:ascii="Calibri" w:hAnsi="Calibri" w:cs="Calibri"/>
          <w:sz w:val="16"/>
          <w:szCs w:val="16"/>
        </w:rPr>
      </w:pPr>
    </w:p>
    <w:p w14:paraId="536C1CB8" w14:textId="77777777" w:rsidR="00525D94" w:rsidRPr="00304D5F" w:rsidRDefault="00525D94" w:rsidP="00525D94">
      <w:pPr>
        <w:pStyle w:val="Intestazione"/>
        <w:rPr>
          <w:rFonts w:ascii="Calibri" w:hAnsi="Calibri" w:cs="Calibri"/>
          <w:sz w:val="2"/>
          <w:szCs w:val="2"/>
        </w:rPr>
      </w:pPr>
    </w:p>
    <w:p w14:paraId="7596911D" w14:textId="77777777" w:rsidR="00525D94" w:rsidRPr="00304D5F" w:rsidRDefault="00525D94" w:rsidP="00525D94">
      <w:pPr>
        <w:pStyle w:val="Intestazione"/>
        <w:rPr>
          <w:rFonts w:ascii="Calibri" w:hAnsi="Calibri" w:cs="Calibri"/>
          <w:sz w:val="2"/>
          <w:szCs w:val="2"/>
        </w:rPr>
      </w:pPr>
    </w:p>
    <w:p w14:paraId="2C49F04F" w14:textId="77777777" w:rsidR="00525D94" w:rsidRPr="00304D5F" w:rsidRDefault="00525D94" w:rsidP="00525D94">
      <w:pPr>
        <w:pStyle w:val="Intestazione"/>
        <w:rPr>
          <w:rFonts w:ascii="Calibri" w:hAnsi="Calibri" w:cs="Calibri"/>
          <w:sz w:val="2"/>
          <w:szCs w:val="2"/>
        </w:rPr>
      </w:pPr>
    </w:p>
    <w:p w14:paraId="2B94DA65" w14:textId="77777777" w:rsidR="00525D94" w:rsidRPr="00304D5F" w:rsidRDefault="00525D94" w:rsidP="00525D94">
      <w:pPr>
        <w:pStyle w:val="Intestazione"/>
        <w:rPr>
          <w:rFonts w:ascii="Calibri" w:hAnsi="Calibri" w:cs="Calibri"/>
          <w:sz w:val="2"/>
          <w:szCs w:val="2"/>
        </w:rPr>
      </w:pPr>
    </w:p>
    <w:p w14:paraId="088B2A6A" w14:textId="77777777" w:rsidR="00525D94" w:rsidRPr="00304D5F" w:rsidRDefault="00525D94" w:rsidP="00525D94">
      <w:pPr>
        <w:pStyle w:val="Intestazione"/>
        <w:rPr>
          <w:rFonts w:ascii="Calibri" w:hAnsi="Calibri" w:cs="Calibri"/>
          <w:sz w:val="2"/>
          <w:szCs w:val="2"/>
        </w:rPr>
      </w:pPr>
    </w:p>
    <w:p w14:paraId="5DE6D031" w14:textId="527CC822" w:rsidR="00525D94" w:rsidRPr="00304D5F" w:rsidRDefault="00E7543F" w:rsidP="00525D94">
      <w:pPr>
        <w:pStyle w:val="Intestazione"/>
        <w:tabs>
          <w:tab w:val="clear" w:pos="4819"/>
          <w:tab w:val="clear" w:pos="9638"/>
          <w:tab w:val="left" w:pos="1786"/>
        </w:tabs>
        <w:rPr>
          <w:rFonts w:ascii="Calibri" w:hAnsi="Calibri" w:cs="Calibri"/>
          <w:sz w:val="2"/>
          <w:szCs w:val="2"/>
        </w:rPr>
      </w:pPr>
      <w:r>
        <w:rPr>
          <w:rFonts w:cs="Calibri"/>
          <w:noProof/>
          <w:sz w:val="16"/>
          <w:szCs w:val="16"/>
        </w:rPr>
        <w:drawing>
          <wp:anchor distT="0" distB="0" distL="114300" distR="114300" simplePos="0" relativeHeight="251656704" behindDoc="0" locked="0" layoutInCell="1" allowOverlap="1" wp14:anchorId="3A8BB7B9" wp14:editId="59DFA2FD">
            <wp:simplePos x="0" y="0"/>
            <wp:positionH relativeFrom="column">
              <wp:posOffset>5361305</wp:posOffset>
            </wp:positionH>
            <wp:positionV relativeFrom="paragraph">
              <wp:posOffset>17145</wp:posOffset>
            </wp:positionV>
            <wp:extent cx="604520" cy="475615"/>
            <wp:effectExtent l="19050" t="0" r="5080" b="0"/>
            <wp:wrapNone/>
            <wp:docPr id="6" name="Immagine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99"/>
                    <pic:cNvPicPr>
                      <a:picLocks noChangeAspect="1" noChangeArrowheads="1"/>
                    </pic:cNvPicPr>
                  </pic:nvPicPr>
                  <pic:blipFill>
                    <a:blip r:embed="rId11" cstate="print"/>
                    <a:srcRect/>
                    <a:stretch>
                      <a:fillRect/>
                    </a:stretch>
                  </pic:blipFill>
                  <pic:spPr bwMode="auto">
                    <a:xfrm>
                      <a:off x="0" y="0"/>
                      <a:ext cx="604520" cy="475615"/>
                    </a:xfrm>
                    <a:prstGeom prst="rect">
                      <a:avLst/>
                    </a:prstGeom>
                    <a:noFill/>
                    <a:ln w="9525">
                      <a:noFill/>
                      <a:miter lim="800000"/>
                      <a:headEnd/>
                      <a:tailEnd/>
                    </a:ln>
                  </pic:spPr>
                </pic:pic>
              </a:graphicData>
            </a:graphic>
          </wp:anchor>
        </w:drawing>
      </w:r>
      <w:r w:rsidR="00525D94" w:rsidRPr="00304D5F">
        <w:rPr>
          <w:rFonts w:ascii="Calibri" w:hAnsi="Calibri" w:cs="Calibri"/>
          <w:sz w:val="2"/>
          <w:szCs w:val="2"/>
        </w:rPr>
        <w:tab/>
      </w:r>
    </w:p>
    <w:p w14:paraId="7ACDBDAA" w14:textId="77777777" w:rsidR="00525D94" w:rsidRPr="00304D5F" w:rsidRDefault="00525D94" w:rsidP="00525D94">
      <w:pPr>
        <w:pStyle w:val="Intestazione"/>
        <w:tabs>
          <w:tab w:val="clear" w:pos="4819"/>
          <w:tab w:val="clear" w:pos="9638"/>
          <w:tab w:val="left" w:pos="1786"/>
        </w:tabs>
        <w:rPr>
          <w:rFonts w:ascii="Calibri" w:hAnsi="Calibri" w:cs="Calibri"/>
          <w:sz w:val="2"/>
          <w:szCs w:val="2"/>
        </w:rPr>
      </w:pPr>
    </w:p>
    <w:p w14:paraId="41F2291B" w14:textId="77777777" w:rsidR="00525D94" w:rsidRPr="00304D5F" w:rsidRDefault="00525D94" w:rsidP="00525D94">
      <w:pPr>
        <w:pStyle w:val="Intestazione"/>
        <w:tabs>
          <w:tab w:val="clear" w:pos="4819"/>
          <w:tab w:val="clear" w:pos="9638"/>
          <w:tab w:val="left" w:pos="1786"/>
        </w:tabs>
        <w:rPr>
          <w:rFonts w:ascii="Calibri" w:hAnsi="Calibri" w:cs="Calibri"/>
          <w:sz w:val="2"/>
          <w:szCs w:val="2"/>
        </w:rPr>
      </w:pPr>
    </w:p>
    <w:p w14:paraId="021FBE83" w14:textId="77777777" w:rsidR="00525D94" w:rsidRPr="00304D5F" w:rsidRDefault="00525D94" w:rsidP="00525D94">
      <w:pPr>
        <w:pStyle w:val="Intestazione"/>
        <w:tabs>
          <w:tab w:val="clear" w:pos="4819"/>
          <w:tab w:val="clear" w:pos="9638"/>
          <w:tab w:val="left" w:pos="1786"/>
        </w:tabs>
        <w:rPr>
          <w:rFonts w:ascii="Calibri" w:hAnsi="Calibri" w:cs="Calibri"/>
          <w:sz w:val="2"/>
          <w:szCs w:val="2"/>
        </w:rPr>
      </w:pPr>
    </w:p>
    <w:p w14:paraId="16DC68EE" w14:textId="77777777" w:rsidR="00525D94" w:rsidRPr="00304D5F" w:rsidRDefault="00525D94" w:rsidP="00525D94">
      <w:pPr>
        <w:pStyle w:val="Intestazione"/>
        <w:tabs>
          <w:tab w:val="clear" w:pos="4819"/>
          <w:tab w:val="clear" w:pos="9638"/>
          <w:tab w:val="left" w:pos="1786"/>
        </w:tabs>
        <w:rPr>
          <w:rFonts w:ascii="Calibri" w:hAnsi="Calibri" w:cs="Calibri"/>
          <w:sz w:val="2"/>
          <w:szCs w:val="2"/>
        </w:rPr>
      </w:pPr>
    </w:p>
    <w:p w14:paraId="20B234ED" w14:textId="77777777" w:rsidR="00525D94" w:rsidRPr="00304D5F" w:rsidRDefault="00525D94" w:rsidP="00525D94">
      <w:pPr>
        <w:pStyle w:val="Intestazione"/>
        <w:tabs>
          <w:tab w:val="clear" w:pos="4819"/>
          <w:tab w:val="clear" w:pos="9638"/>
          <w:tab w:val="left" w:pos="1786"/>
        </w:tabs>
        <w:rPr>
          <w:rFonts w:ascii="Calibri" w:hAnsi="Calibri" w:cs="Calibri"/>
          <w:sz w:val="2"/>
          <w:szCs w:val="2"/>
        </w:rPr>
      </w:pPr>
    </w:p>
    <w:p w14:paraId="6FA536FF" w14:textId="77777777" w:rsidR="00525D94" w:rsidRPr="00304D5F" w:rsidRDefault="00525D94" w:rsidP="00525D94">
      <w:pPr>
        <w:pStyle w:val="Intestazione"/>
        <w:tabs>
          <w:tab w:val="clear" w:pos="4819"/>
          <w:tab w:val="clear" w:pos="9638"/>
          <w:tab w:val="left" w:pos="1786"/>
        </w:tabs>
        <w:rPr>
          <w:rFonts w:ascii="Calibri" w:hAnsi="Calibri" w:cs="Calibri"/>
          <w:sz w:val="2"/>
          <w:szCs w:val="2"/>
        </w:rPr>
      </w:pPr>
    </w:p>
    <w:p w14:paraId="303BB8BE" w14:textId="77777777" w:rsidR="00525D94" w:rsidRPr="00304D5F" w:rsidRDefault="00525D94" w:rsidP="00525D94">
      <w:pPr>
        <w:pStyle w:val="Intestazione"/>
        <w:tabs>
          <w:tab w:val="clear" w:pos="4819"/>
          <w:tab w:val="clear" w:pos="9638"/>
          <w:tab w:val="left" w:pos="1786"/>
        </w:tabs>
        <w:rPr>
          <w:rFonts w:ascii="Calibri" w:hAnsi="Calibri" w:cs="Calibri"/>
          <w:sz w:val="2"/>
          <w:szCs w:val="2"/>
        </w:rPr>
      </w:pPr>
    </w:p>
    <w:p w14:paraId="7E2B1E45" w14:textId="77777777" w:rsidR="00525D94" w:rsidRPr="00304D5F" w:rsidRDefault="00525D94" w:rsidP="00525D94">
      <w:pPr>
        <w:pStyle w:val="Intestazione"/>
        <w:tabs>
          <w:tab w:val="clear" w:pos="4819"/>
          <w:tab w:val="clear" w:pos="9638"/>
          <w:tab w:val="left" w:pos="1786"/>
        </w:tabs>
        <w:rPr>
          <w:rFonts w:ascii="Calibri" w:hAnsi="Calibri" w:cs="Calibri"/>
          <w:sz w:val="2"/>
          <w:szCs w:val="2"/>
        </w:rPr>
      </w:pPr>
    </w:p>
    <w:p w14:paraId="573547AF" w14:textId="77777777" w:rsidR="00525D94" w:rsidRPr="00304D5F" w:rsidRDefault="00525D94" w:rsidP="00525D94">
      <w:pPr>
        <w:pStyle w:val="Intestazione"/>
        <w:tabs>
          <w:tab w:val="clear" w:pos="4819"/>
          <w:tab w:val="clear" w:pos="9638"/>
          <w:tab w:val="left" w:pos="1786"/>
        </w:tabs>
        <w:rPr>
          <w:rFonts w:ascii="Calibri" w:hAnsi="Calibri" w:cs="Calibri"/>
          <w:sz w:val="2"/>
          <w:szCs w:val="2"/>
        </w:rPr>
      </w:pPr>
    </w:p>
    <w:p w14:paraId="320BDFEA" w14:textId="77777777" w:rsidR="00525D94" w:rsidRPr="00304D5F" w:rsidRDefault="00525D94" w:rsidP="00525D94">
      <w:pPr>
        <w:pStyle w:val="Intestazione"/>
        <w:tabs>
          <w:tab w:val="clear" w:pos="4819"/>
          <w:tab w:val="clear" w:pos="9638"/>
          <w:tab w:val="left" w:pos="1786"/>
        </w:tabs>
        <w:rPr>
          <w:rFonts w:ascii="Calibri" w:hAnsi="Calibri" w:cs="Calibri"/>
          <w:sz w:val="2"/>
          <w:szCs w:val="2"/>
        </w:rPr>
      </w:pPr>
    </w:p>
    <w:p w14:paraId="0C99D799" w14:textId="77777777" w:rsidR="00525D94" w:rsidRPr="00304D5F" w:rsidRDefault="00525D94" w:rsidP="00525D94">
      <w:pPr>
        <w:pStyle w:val="Intestazione"/>
        <w:tabs>
          <w:tab w:val="clear" w:pos="4819"/>
          <w:tab w:val="clear" w:pos="9638"/>
          <w:tab w:val="left" w:pos="1786"/>
        </w:tabs>
        <w:rPr>
          <w:rFonts w:ascii="Calibri" w:hAnsi="Calibri" w:cs="Calibri"/>
          <w:sz w:val="2"/>
          <w:szCs w:val="2"/>
        </w:rPr>
      </w:pPr>
    </w:p>
    <w:p w14:paraId="04F0B5EB" w14:textId="77777777" w:rsidR="00525D94" w:rsidRPr="00304D5F" w:rsidRDefault="00525D94" w:rsidP="00525D94">
      <w:pPr>
        <w:pStyle w:val="Intestazione"/>
        <w:tabs>
          <w:tab w:val="clear" w:pos="4819"/>
          <w:tab w:val="clear" w:pos="9638"/>
          <w:tab w:val="left" w:pos="1786"/>
        </w:tabs>
        <w:rPr>
          <w:rFonts w:ascii="Calibri" w:hAnsi="Calibri" w:cs="Calibri"/>
          <w:sz w:val="2"/>
          <w:szCs w:val="2"/>
        </w:rPr>
      </w:pPr>
    </w:p>
    <w:p w14:paraId="217FA7BA" w14:textId="77777777" w:rsidR="00525D94" w:rsidRPr="00304D5F" w:rsidRDefault="00525D94" w:rsidP="00525D94">
      <w:pPr>
        <w:pStyle w:val="Intestazione"/>
        <w:tabs>
          <w:tab w:val="clear" w:pos="4819"/>
          <w:tab w:val="clear" w:pos="9638"/>
          <w:tab w:val="left" w:pos="1786"/>
        </w:tabs>
        <w:rPr>
          <w:rFonts w:ascii="Calibri" w:hAnsi="Calibri" w:cs="Calibri"/>
          <w:sz w:val="2"/>
          <w:szCs w:val="2"/>
        </w:rPr>
      </w:pPr>
    </w:p>
    <w:p w14:paraId="39525C9E" w14:textId="77777777" w:rsidR="00525D94" w:rsidRPr="00304D5F" w:rsidRDefault="00525D94" w:rsidP="00525D94">
      <w:pPr>
        <w:pStyle w:val="Intestazione"/>
        <w:tabs>
          <w:tab w:val="clear" w:pos="4819"/>
          <w:tab w:val="clear" w:pos="9638"/>
          <w:tab w:val="left" w:pos="1786"/>
        </w:tabs>
        <w:rPr>
          <w:rFonts w:ascii="Calibri" w:hAnsi="Calibri" w:cs="Calibri"/>
          <w:sz w:val="2"/>
          <w:szCs w:val="2"/>
        </w:rPr>
      </w:pPr>
    </w:p>
    <w:p w14:paraId="27B7EF45" w14:textId="77777777" w:rsidR="00525D94" w:rsidRPr="00304D5F" w:rsidRDefault="00525D94" w:rsidP="00525D94">
      <w:pPr>
        <w:pStyle w:val="Intestazione"/>
        <w:tabs>
          <w:tab w:val="clear" w:pos="4819"/>
          <w:tab w:val="clear" w:pos="9638"/>
          <w:tab w:val="left" w:pos="1786"/>
        </w:tabs>
        <w:rPr>
          <w:rFonts w:ascii="Calibri" w:hAnsi="Calibri" w:cs="Calibri"/>
          <w:sz w:val="2"/>
          <w:szCs w:val="2"/>
        </w:rPr>
      </w:pPr>
    </w:p>
    <w:p w14:paraId="5662E3AF" w14:textId="77777777" w:rsidR="00525D94" w:rsidRPr="00304D5F" w:rsidRDefault="00525D94" w:rsidP="00525D94">
      <w:pPr>
        <w:pStyle w:val="Intestazione"/>
        <w:tabs>
          <w:tab w:val="clear" w:pos="4819"/>
          <w:tab w:val="clear" w:pos="9638"/>
          <w:tab w:val="left" w:pos="1786"/>
        </w:tabs>
        <w:rPr>
          <w:rFonts w:ascii="Calibri" w:hAnsi="Calibri" w:cs="Calibri"/>
          <w:sz w:val="2"/>
          <w:szCs w:val="2"/>
        </w:rPr>
      </w:pPr>
    </w:p>
    <w:p w14:paraId="2AC5A491" w14:textId="77777777" w:rsidR="00525D94" w:rsidRPr="00304D5F" w:rsidRDefault="00525D94" w:rsidP="00525D94">
      <w:pPr>
        <w:pStyle w:val="Intestazione"/>
        <w:tabs>
          <w:tab w:val="clear" w:pos="4819"/>
          <w:tab w:val="clear" w:pos="9638"/>
          <w:tab w:val="left" w:pos="1786"/>
        </w:tabs>
        <w:rPr>
          <w:rFonts w:ascii="Calibri" w:hAnsi="Calibri" w:cs="Calibri"/>
          <w:sz w:val="2"/>
          <w:szCs w:val="2"/>
        </w:rPr>
      </w:pPr>
    </w:p>
    <w:p w14:paraId="7B47090B" w14:textId="77777777" w:rsidR="00525D94" w:rsidRPr="00304D5F" w:rsidRDefault="00525D94" w:rsidP="00525D94">
      <w:pPr>
        <w:pStyle w:val="Intestazione"/>
        <w:tabs>
          <w:tab w:val="clear" w:pos="4819"/>
          <w:tab w:val="clear" w:pos="9638"/>
          <w:tab w:val="left" w:pos="1786"/>
        </w:tabs>
        <w:rPr>
          <w:rFonts w:ascii="Calibri" w:hAnsi="Calibri" w:cs="Calibri"/>
          <w:sz w:val="2"/>
          <w:szCs w:val="2"/>
        </w:rPr>
      </w:pPr>
    </w:p>
    <w:p w14:paraId="6F32D7F0" w14:textId="77777777" w:rsidR="00525D94" w:rsidRPr="00304D5F" w:rsidRDefault="00525D94" w:rsidP="00525D94">
      <w:pPr>
        <w:pStyle w:val="Intestazione"/>
        <w:tabs>
          <w:tab w:val="clear" w:pos="4819"/>
          <w:tab w:val="clear" w:pos="9638"/>
          <w:tab w:val="left" w:pos="1786"/>
        </w:tabs>
        <w:rPr>
          <w:rFonts w:ascii="Calibri" w:hAnsi="Calibri" w:cs="Calibri"/>
          <w:sz w:val="2"/>
          <w:szCs w:val="2"/>
        </w:rPr>
      </w:pPr>
    </w:p>
    <w:p w14:paraId="0C931697" w14:textId="77777777" w:rsidR="00525D94" w:rsidRPr="00304D5F" w:rsidRDefault="00525D94" w:rsidP="00525D94">
      <w:pPr>
        <w:pStyle w:val="Intestazione"/>
        <w:tabs>
          <w:tab w:val="clear" w:pos="4819"/>
          <w:tab w:val="clear" w:pos="9638"/>
          <w:tab w:val="left" w:pos="1786"/>
        </w:tabs>
        <w:rPr>
          <w:rFonts w:ascii="Calibri" w:hAnsi="Calibri" w:cs="Calibri"/>
          <w:sz w:val="2"/>
          <w:szCs w:val="2"/>
        </w:rPr>
      </w:pPr>
    </w:p>
    <w:p w14:paraId="01D650D6" w14:textId="77777777" w:rsidR="00525D94" w:rsidRPr="00304D5F" w:rsidRDefault="00525D94" w:rsidP="00525D94">
      <w:pPr>
        <w:pStyle w:val="Intestazione"/>
        <w:tabs>
          <w:tab w:val="clear" w:pos="4819"/>
          <w:tab w:val="clear" w:pos="9638"/>
          <w:tab w:val="left" w:pos="1786"/>
        </w:tabs>
        <w:rPr>
          <w:rFonts w:ascii="Calibri" w:hAnsi="Calibri" w:cs="Calibri"/>
          <w:sz w:val="2"/>
          <w:szCs w:val="2"/>
        </w:rPr>
      </w:pPr>
    </w:p>
    <w:p w14:paraId="15E7DB24" w14:textId="77777777" w:rsidR="00525D94" w:rsidRPr="00304D5F" w:rsidRDefault="00525D94" w:rsidP="00525D94">
      <w:pPr>
        <w:pStyle w:val="Intestazione"/>
        <w:tabs>
          <w:tab w:val="clear" w:pos="4819"/>
          <w:tab w:val="clear" w:pos="9638"/>
          <w:tab w:val="left" w:pos="1786"/>
        </w:tabs>
        <w:rPr>
          <w:rFonts w:ascii="Calibri" w:hAnsi="Calibri" w:cs="Calibri"/>
          <w:sz w:val="2"/>
          <w:szCs w:val="2"/>
        </w:rPr>
      </w:pPr>
    </w:p>
    <w:p w14:paraId="7ACEACCC" w14:textId="77777777" w:rsidR="00525D94" w:rsidRPr="00304D5F" w:rsidRDefault="00525D94" w:rsidP="00525D94">
      <w:pPr>
        <w:pStyle w:val="Intestazione"/>
        <w:tabs>
          <w:tab w:val="clear" w:pos="4819"/>
          <w:tab w:val="clear" w:pos="9638"/>
          <w:tab w:val="left" w:pos="1786"/>
        </w:tabs>
        <w:rPr>
          <w:rFonts w:ascii="Calibri" w:hAnsi="Calibri" w:cs="Calibri"/>
          <w:sz w:val="2"/>
          <w:szCs w:val="2"/>
        </w:rPr>
      </w:pPr>
    </w:p>
    <w:p w14:paraId="65C81235" w14:textId="77777777" w:rsidR="00525D94" w:rsidRPr="00304D5F" w:rsidRDefault="00525D94" w:rsidP="00525D94">
      <w:pPr>
        <w:pStyle w:val="Intestazione"/>
        <w:tabs>
          <w:tab w:val="clear" w:pos="4819"/>
          <w:tab w:val="clear" w:pos="9638"/>
          <w:tab w:val="left" w:pos="1786"/>
        </w:tabs>
        <w:rPr>
          <w:rFonts w:ascii="Calibri" w:hAnsi="Calibri" w:cs="Calibri"/>
          <w:sz w:val="2"/>
          <w:szCs w:val="2"/>
        </w:rPr>
      </w:pPr>
    </w:p>
    <w:p w14:paraId="476F5E16" w14:textId="77777777" w:rsidR="00525D94" w:rsidRPr="00304D5F" w:rsidRDefault="00525D94" w:rsidP="00525D94">
      <w:pPr>
        <w:pStyle w:val="Intestazione"/>
        <w:tabs>
          <w:tab w:val="clear" w:pos="4819"/>
          <w:tab w:val="clear" w:pos="9638"/>
          <w:tab w:val="left" w:pos="1786"/>
        </w:tabs>
        <w:rPr>
          <w:rFonts w:ascii="Calibri" w:hAnsi="Calibri" w:cs="Calibri"/>
          <w:sz w:val="2"/>
          <w:szCs w:val="2"/>
        </w:rPr>
      </w:pPr>
    </w:p>
    <w:p w14:paraId="16793BE0" w14:textId="77777777" w:rsidR="00525D94" w:rsidRPr="00304D5F" w:rsidRDefault="00525D94" w:rsidP="00525D94">
      <w:pPr>
        <w:pStyle w:val="Intestazione"/>
        <w:tabs>
          <w:tab w:val="clear" w:pos="4819"/>
          <w:tab w:val="clear" w:pos="9638"/>
          <w:tab w:val="left" w:pos="1786"/>
        </w:tabs>
        <w:rPr>
          <w:rFonts w:ascii="Calibri" w:hAnsi="Calibri" w:cs="Calibri"/>
          <w:sz w:val="2"/>
          <w:szCs w:val="2"/>
        </w:rPr>
      </w:pPr>
    </w:p>
    <w:p w14:paraId="43FAB799" w14:textId="77777777" w:rsidR="00525D94" w:rsidRPr="00304D5F" w:rsidRDefault="00525D94" w:rsidP="00525D94">
      <w:pPr>
        <w:pStyle w:val="Intestazione"/>
        <w:tabs>
          <w:tab w:val="clear" w:pos="4819"/>
          <w:tab w:val="clear" w:pos="9638"/>
          <w:tab w:val="left" w:pos="1786"/>
        </w:tabs>
        <w:rPr>
          <w:rFonts w:ascii="Calibri" w:hAnsi="Calibri" w:cs="Calibri"/>
          <w:sz w:val="2"/>
          <w:szCs w:val="2"/>
        </w:rPr>
      </w:pPr>
    </w:p>
    <w:p w14:paraId="04623D68" w14:textId="77777777" w:rsidR="00525D94" w:rsidRPr="00304D5F" w:rsidRDefault="00525D94" w:rsidP="00525D94">
      <w:pPr>
        <w:pStyle w:val="Intestazione"/>
        <w:tabs>
          <w:tab w:val="clear" w:pos="4819"/>
          <w:tab w:val="clear" w:pos="9638"/>
          <w:tab w:val="left" w:pos="1786"/>
        </w:tabs>
        <w:rPr>
          <w:rFonts w:ascii="Calibri" w:hAnsi="Calibri" w:cs="Calibri"/>
          <w:sz w:val="2"/>
          <w:szCs w:val="2"/>
        </w:rPr>
      </w:pPr>
    </w:p>
    <w:p w14:paraId="47DA6392" w14:textId="77777777" w:rsidR="00525D94" w:rsidRPr="00304D5F" w:rsidRDefault="00525D94" w:rsidP="00525D94">
      <w:pPr>
        <w:pStyle w:val="Intestazione"/>
        <w:tabs>
          <w:tab w:val="clear" w:pos="4819"/>
          <w:tab w:val="clear" w:pos="9638"/>
          <w:tab w:val="left" w:pos="1786"/>
        </w:tabs>
        <w:rPr>
          <w:rFonts w:ascii="Calibri" w:hAnsi="Calibri" w:cs="Calibri"/>
          <w:sz w:val="2"/>
          <w:szCs w:val="2"/>
        </w:rPr>
      </w:pPr>
    </w:p>
    <w:p w14:paraId="202AB900" w14:textId="77777777" w:rsidR="00525D94" w:rsidRPr="00304D5F" w:rsidRDefault="00525D94" w:rsidP="00525D94">
      <w:pPr>
        <w:pStyle w:val="Intestazione"/>
        <w:tabs>
          <w:tab w:val="clear" w:pos="4819"/>
          <w:tab w:val="clear" w:pos="9638"/>
          <w:tab w:val="left" w:pos="1786"/>
        </w:tabs>
        <w:rPr>
          <w:rFonts w:ascii="Calibri" w:hAnsi="Calibri" w:cs="Calibri"/>
          <w:sz w:val="2"/>
          <w:szCs w:val="2"/>
        </w:rPr>
      </w:pPr>
    </w:p>
    <w:p w14:paraId="2207EA20" w14:textId="77777777" w:rsidR="00525D94" w:rsidRPr="00304D5F" w:rsidRDefault="00525D94" w:rsidP="00525D94">
      <w:pPr>
        <w:pStyle w:val="Intestazione"/>
        <w:tabs>
          <w:tab w:val="clear" w:pos="4819"/>
          <w:tab w:val="clear" w:pos="9638"/>
          <w:tab w:val="left" w:pos="1786"/>
        </w:tabs>
        <w:rPr>
          <w:rFonts w:ascii="Calibri" w:hAnsi="Calibri" w:cs="Calibri"/>
          <w:sz w:val="2"/>
          <w:szCs w:val="2"/>
        </w:rPr>
      </w:pPr>
    </w:p>
    <w:p w14:paraId="24AD9F26" w14:textId="77777777" w:rsidR="00525D94" w:rsidRPr="00304D5F" w:rsidRDefault="00525D94" w:rsidP="00525D94">
      <w:pPr>
        <w:pStyle w:val="Intestazione"/>
        <w:tabs>
          <w:tab w:val="clear" w:pos="4819"/>
          <w:tab w:val="clear" w:pos="9638"/>
          <w:tab w:val="left" w:pos="1786"/>
        </w:tabs>
        <w:rPr>
          <w:rFonts w:ascii="Calibri" w:hAnsi="Calibri" w:cs="Calibri"/>
          <w:sz w:val="2"/>
          <w:szCs w:val="2"/>
        </w:rPr>
      </w:pPr>
    </w:p>
    <w:p w14:paraId="33BF4042" w14:textId="77777777" w:rsidR="00525D94" w:rsidRPr="00304D5F" w:rsidRDefault="00525D94" w:rsidP="00525D94">
      <w:pPr>
        <w:pStyle w:val="Intestazione"/>
        <w:tabs>
          <w:tab w:val="clear" w:pos="4819"/>
          <w:tab w:val="clear" w:pos="9638"/>
          <w:tab w:val="left" w:pos="1786"/>
        </w:tabs>
        <w:rPr>
          <w:rFonts w:ascii="Calibri" w:hAnsi="Calibri" w:cs="Calibri"/>
          <w:sz w:val="2"/>
          <w:szCs w:val="2"/>
        </w:rPr>
      </w:pPr>
    </w:p>
    <w:p w14:paraId="4B10FA72" w14:textId="77777777" w:rsidR="00525D94" w:rsidRPr="00304D5F" w:rsidRDefault="00525D94" w:rsidP="00525D94">
      <w:pPr>
        <w:pStyle w:val="Intestazione"/>
        <w:tabs>
          <w:tab w:val="clear" w:pos="4819"/>
          <w:tab w:val="clear" w:pos="9638"/>
          <w:tab w:val="left" w:pos="1786"/>
        </w:tabs>
        <w:rPr>
          <w:rFonts w:ascii="Calibri" w:hAnsi="Calibri" w:cs="Calibri"/>
          <w:sz w:val="2"/>
          <w:szCs w:val="2"/>
        </w:rPr>
      </w:pPr>
    </w:p>
    <w:p w14:paraId="6564B26A" w14:textId="77777777" w:rsidR="00525D94" w:rsidRPr="00304D5F" w:rsidRDefault="00525D94" w:rsidP="00525D94">
      <w:pPr>
        <w:pStyle w:val="Intestazione"/>
        <w:tabs>
          <w:tab w:val="clear" w:pos="4819"/>
          <w:tab w:val="clear" w:pos="9638"/>
          <w:tab w:val="left" w:pos="1786"/>
        </w:tabs>
        <w:rPr>
          <w:rFonts w:ascii="Calibri" w:hAnsi="Calibri" w:cs="Calibri"/>
          <w:sz w:val="2"/>
          <w:szCs w:val="2"/>
        </w:rPr>
      </w:pPr>
    </w:p>
    <w:p w14:paraId="631D85E4" w14:textId="77777777" w:rsidR="00525D94" w:rsidRPr="00304D5F" w:rsidRDefault="00525D94" w:rsidP="00525D94">
      <w:pPr>
        <w:pStyle w:val="Intestazione"/>
        <w:tabs>
          <w:tab w:val="clear" w:pos="4819"/>
          <w:tab w:val="clear" w:pos="9638"/>
          <w:tab w:val="left" w:pos="1786"/>
        </w:tabs>
        <w:rPr>
          <w:rFonts w:ascii="Calibri" w:hAnsi="Calibri" w:cs="Calibri"/>
          <w:sz w:val="2"/>
          <w:szCs w:val="2"/>
        </w:rPr>
      </w:pPr>
    </w:p>
    <w:p w14:paraId="7EA65F8E" w14:textId="77777777" w:rsidR="00525D94" w:rsidRPr="00304D5F" w:rsidRDefault="00525D94" w:rsidP="00525D94">
      <w:pPr>
        <w:pStyle w:val="Intestazione"/>
        <w:tabs>
          <w:tab w:val="clear" w:pos="4819"/>
          <w:tab w:val="clear" w:pos="9638"/>
          <w:tab w:val="left" w:pos="1786"/>
        </w:tabs>
        <w:rPr>
          <w:rFonts w:ascii="Calibri" w:hAnsi="Calibri" w:cs="Calibri"/>
          <w:sz w:val="2"/>
          <w:szCs w:val="2"/>
        </w:rPr>
      </w:pPr>
    </w:p>
    <w:p w14:paraId="4FACC1B9" w14:textId="77777777" w:rsidR="00525D94" w:rsidRPr="00304D5F" w:rsidRDefault="00525D94" w:rsidP="00525D94">
      <w:pPr>
        <w:pStyle w:val="Intestazione"/>
        <w:tabs>
          <w:tab w:val="clear" w:pos="4819"/>
          <w:tab w:val="clear" w:pos="9638"/>
          <w:tab w:val="left" w:pos="1786"/>
        </w:tabs>
        <w:rPr>
          <w:rFonts w:ascii="Calibri" w:hAnsi="Calibri" w:cs="Calibri"/>
          <w:sz w:val="2"/>
          <w:szCs w:val="2"/>
        </w:rPr>
      </w:pPr>
    </w:p>
    <w:p w14:paraId="3190A8DB" w14:textId="77777777" w:rsidR="00525D94" w:rsidRPr="00304D5F" w:rsidRDefault="00525D94" w:rsidP="00525D94">
      <w:pPr>
        <w:pStyle w:val="Intestazione"/>
        <w:tabs>
          <w:tab w:val="clear" w:pos="4819"/>
          <w:tab w:val="clear" w:pos="9638"/>
          <w:tab w:val="left" w:pos="1786"/>
        </w:tabs>
        <w:rPr>
          <w:rFonts w:ascii="Calibri" w:hAnsi="Calibri" w:cs="Calibri"/>
          <w:sz w:val="2"/>
          <w:szCs w:val="2"/>
        </w:rPr>
      </w:pPr>
    </w:p>
    <w:p w14:paraId="15AA9A73" w14:textId="77777777" w:rsidR="00525D94" w:rsidRPr="00304D5F" w:rsidRDefault="00525D94" w:rsidP="00525D94">
      <w:pPr>
        <w:pStyle w:val="Intestazione"/>
        <w:rPr>
          <w:rFonts w:ascii="Calibri" w:hAnsi="Calibri" w:cs="Calibri"/>
          <w:sz w:val="2"/>
          <w:szCs w:val="2"/>
        </w:rPr>
      </w:pPr>
    </w:p>
    <w:p w14:paraId="4CF3ECCB" w14:textId="77777777" w:rsidR="00525D94" w:rsidRPr="00304D5F" w:rsidRDefault="00525D94" w:rsidP="00525D94">
      <w:pPr>
        <w:pStyle w:val="Intestazione"/>
        <w:rPr>
          <w:rFonts w:ascii="Calibri" w:hAnsi="Calibri" w:cs="Calibri"/>
          <w:sz w:val="2"/>
          <w:szCs w:val="2"/>
        </w:rPr>
      </w:pPr>
    </w:p>
    <w:p w14:paraId="44CFF85E" w14:textId="77777777" w:rsidR="00525D94" w:rsidRPr="00304D5F" w:rsidRDefault="00525D94" w:rsidP="00525D94">
      <w:pPr>
        <w:pStyle w:val="Intestazione"/>
        <w:rPr>
          <w:rFonts w:ascii="Calibri" w:hAnsi="Calibri" w:cs="Calibri"/>
          <w:sz w:val="2"/>
          <w:szCs w:val="2"/>
        </w:rPr>
      </w:pPr>
    </w:p>
    <w:p w14:paraId="79781911" w14:textId="77777777" w:rsidR="00525D94" w:rsidRPr="00304D5F" w:rsidRDefault="00525D94" w:rsidP="00525D94">
      <w:pPr>
        <w:pStyle w:val="Intestazione"/>
        <w:rPr>
          <w:rFonts w:ascii="Calibri" w:hAnsi="Calibri" w:cs="Calibri"/>
          <w:sz w:val="2"/>
          <w:szCs w:val="2"/>
        </w:rPr>
      </w:pPr>
    </w:p>
    <w:p w14:paraId="0F66A919" w14:textId="77777777" w:rsidR="00525D94" w:rsidRPr="00304D5F" w:rsidRDefault="00525D94" w:rsidP="00525D94">
      <w:pPr>
        <w:pStyle w:val="Intestazione"/>
        <w:rPr>
          <w:rFonts w:ascii="Calibri" w:hAnsi="Calibri" w:cs="Calibri"/>
          <w:sz w:val="2"/>
          <w:szCs w:val="2"/>
        </w:rPr>
      </w:pPr>
    </w:p>
    <w:p w14:paraId="7071EABD" w14:textId="77777777" w:rsidR="00525D94" w:rsidRPr="00304D5F" w:rsidRDefault="00525D94" w:rsidP="00525D94">
      <w:pPr>
        <w:pStyle w:val="Intestazione"/>
        <w:rPr>
          <w:rFonts w:ascii="Calibri" w:hAnsi="Calibri" w:cs="Calibri"/>
          <w:sz w:val="2"/>
          <w:szCs w:val="2"/>
        </w:rPr>
      </w:pPr>
    </w:p>
    <w:p w14:paraId="5D473983" w14:textId="77777777" w:rsidR="00525D94" w:rsidRPr="00304D5F" w:rsidRDefault="00525D94" w:rsidP="00525D94">
      <w:pPr>
        <w:pStyle w:val="Intestazione"/>
        <w:rPr>
          <w:rFonts w:ascii="Calibri" w:hAnsi="Calibri" w:cs="Calibri"/>
          <w:sz w:val="2"/>
          <w:szCs w:val="2"/>
        </w:rPr>
      </w:pPr>
    </w:p>
    <w:p w14:paraId="10764350" w14:textId="77777777" w:rsidR="00525D94" w:rsidRPr="00304D5F" w:rsidRDefault="00525D94" w:rsidP="00525D94">
      <w:pPr>
        <w:pStyle w:val="Intestazione"/>
        <w:rPr>
          <w:rFonts w:ascii="Calibri" w:hAnsi="Calibri" w:cs="Calibri"/>
          <w:sz w:val="2"/>
          <w:szCs w:val="2"/>
        </w:rPr>
      </w:pPr>
    </w:p>
    <w:p w14:paraId="24011D0B" w14:textId="77777777" w:rsidR="00525D94" w:rsidRPr="00304D5F" w:rsidRDefault="00525D94" w:rsidP="00525D94">
      <w:pPr>
        <w:pStyle w:val="Intestazione"/>
        <w:rPr>
          <w:rFonts w:ascii="Calibri" w:hAnsi="Calibri" w:cs="Calibri"/>
          <w:sz w:val="2"/>
          <w:szCs w:val="2"/>
        </w:rPr>
      </w:pP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4"/>
        <w:gridCol w:w="6379"/>
        <w:gridCol w:w="1914"/>
      </w:tblGrid>
      <w:tr w:rsidR="00525D94" w:rsidRPr="00304D5F" w14:paraId="1AF228D0" w14:textId="77777777" w:rsidTr="008F3612">
        <w:tc>
          <w:tcPr>
            <w:tcW w:w="1914" w:type="dxa"/>
          </w:tcPr>
          <w:p w14:paraId="59C405B0" w14:textId="77777777" w:rsidR="00525D94" w:rsidRPr="00304D5F" w:rsidRDefault="00525D94" w:rsidP="00686E74">
            <w:pPr>
              <w:pStyle w:val="Intestazione"/>
              <w:jc w:val="center"/>
              <w:rPr>
                <w:rFonts w:ascii="Calibri" w:hAnsi="Calibri" w:cs="Calibri"/>
                <w:b/>
                <w:sz w:val="13"/>
              </w:rPr>
            </w:pPr>
          </w:p>
          <w:p w14:paraId="501B10D8" w14:textId="77777777" w:rsidR="00525D94" w:rsidRPr="00304D5F" w:rsidRDefault="00525D94" w:rsidP="00686E74">
            <w:pPr>
              <w:pStyle w:val="Intestazione"/>
              <w:jc w:val="center"/>
              <w:rPr>
                <w:rFonts w:ascii="Calibri" w:hAnsi="Calibri" w:cs="Calibri"/>
                <w:b/>
                <w:sz w:val="13"/>
              </w:rPr>
            </w:pPr>
            <w:r w:rsidRPr="00304D5F">
              <w:rPr>
                <w:rFonts w:ascii="Calibri" w:hAnsi="Calibri" w:cs="Calibri"/>
                <w:b/>
                <w:sz w:val="13"/>
              </w:rPr>
              <w:t xml:space="preserve">Via Gen. F. </w:t>
            </w:r>
            <w:proofErr w:type="spellStart"/>
            <w:r w:rsidRPr="00304D5F">
              <w:rPr>
                <w:rFonts w:ascii="Calibri" w:hAnsi="Calibri" w:cs="Calibri"/>
                <w:b/>
                <w:sz w:val="13"/>
              </w:rPr>
              <w:t>Rotundi</w:t>
            </w:r>
            <w:proofErr w:type="spellEnd"/>
            <w:r w:rsidRPr="00304D5F">
              <w:rPr>
                <w:rFonts w:ascii="Calibri" w:hAnsi="Calibri" w:cs="Calibri"/>
                <w:b/>
                <w:sz w:val="13"/>
              </w:rPr>
              <w:t>, 4</w:t>
            </w:r>
          </w:p>
          <w:p w14:paraId="39621B7D" w14:textId="77777777" w:rsidR="00525D94" w:rsidRPr="00304D5F" w:rsidRDefault="00525D94" w:rsidP="00686E74">
            <w:pPr>
              <w:pStyle w:val="Intestazione"/>
              <w:jc w:val="center"/>
              <w:rPr>
                <w:rFonts w:ascii="Calibri" w:hAnsi="Calibri" w:cs="Calibri"/>
                <w:b/>
                <w:sz w:val="13"/>
              </w:rPr>
            </w:pPr>
            <w:r w:rsidRPr="00304D5F">
              <w:rPr>
                <w:rFonts w:ascii="Calibri" w:hAnsi="Calibri" w:cs="Calibri"/>
                <w:b/>
                <w:sz w:val="13"/>
              </w:rPr>
              <w:t>71121 FOGGIA</w:t>
            </w:r>
          </w:p>
          <w:p w14:paraId="03C56F45" w14:textId="77777777" w:rsidR="00525D94" w:rsidRPr="00304D5F" w:rsidRDefault="00525D94" w:rsidP="00686E74">
            <w:pPr>
              <w:pStyle w:val="Intestazione"/>
              <w:jc w:val="center"/>
              <w:rPr>
                <w:rFonts w:ascii="Calibri" w:hAnsi="Calibri" w:cs="Calibri"/>
                <w:b/>
                <w:sz w:val="13"/>
              </w:rPr>
            </w:pPr>
            <w:proofErr w:type="spellStart"/>
            <w:r w:rsidRPr="00304D5F">
              <w:rPr>
                <w:rFonts w:ascii="Calibri" w:hAnsi="Calibri" w:cs="Calibri"/>
                <w:b/>
                <w:sz w:val="13"/>
              </w:rPr>
              <w:t>Centr</w:t>
            </w:r>
            <w:proofErr w:type="spellEnd"/>
            <w:r w:rsidRPr="00304D5F">
              <w:rPr>
                <w:rFonts w:ascii="Calibri" w:hAnsi="Calibri" w:cs="Calibri"/>
                <w:b/>
                <w:sz w:val="13"/>
              </w:rPr>
              <w:t>. 0881/720283</w:t>
            </w:r>
          </w:p>
          <w:p w14:paraId="484A49E9" w14:textId="77777777" w:rsidR="00525D94" w:rsidRPr="00304D5F" w:rsidRDefault="00525D94" w:rsidP="00686E74">
            <w:pPr>
              <w:pStyle w:val="Intestazione"/>
              <w:jc w:val="center"/>
              <w:rPr>
                <w:rFonts w:ascii="Calibri" w:hAnsi="Calibri" w:cs="Calibri"/>
                <w:b/>
                <w:sz w:val="13"/>
              </w:rPr>
            </w:pPr>
            <w:proofErr w:type="spellStart"/>
            <w:r w:rsidRPr="00304D5F">
              <w:rPr>
                <w:rFonts w:ascii="Calibri" w:hAnsi="Calibri" w:cs="Calibri"/>
                <w:b/>
                <w:sz w:val="13"/>
              </w:rPr>
              <w:t>Pres</w:t>
            </w:r>
            <w:proofErr w:type="spellEnd"/>
            <w:r w:rsidRPr="00304D5F">
              <w:rPr>
                <w:rFonts w:ascii="Calibri" w:hAnsi="Calibri" w:cs="Calibri"/>
                <w:b/>
                <w:sz w:val="13"/>
              </w:rPr>
              <w:t>. 0881/721195</w:t>
            </w:r>
          </w:p>
          <w:p w14:paraId="6502510D" w14:textId="77777777" w:rsidR="00525D94" w:rsidRPr="00304D5F" w:rsidRDefault="00525D94" w:rsidP="00686E74">
            <w:pPr>
              <w:pStyle w:val="Intestazione"/>
              <w:jc w:val="center"/>
              <w:rPr>
                <w:rFonts w:ascii="Calibri" w:hAnsi="Calibri" w:cs="Calibri"/>
                <w:b/>
                <w:sz w:val="13"/>
              </w:rPr>
            </w:pPr>
            <w:r w:rsidRPr="00304D5F">
              <w:rPr>
                <w:rFonts w:ascii="Calibri" w:hAnsi="Calibri" w:cs="Calibri"/>
                <w:b/>
                <w:sz w:val="13"/>
              </w:rPr>
              <w:t>Fax 0881/772196</w:t>
            </w:r>
          </w:p>
        </w:tc>
        <w:tc>
          <w:tcPr>
            <w:tcW w:w="6379" w:type="dxa"/>
          </w:tcPr>
          <w:p w14:paraId="24EC3EA9" w14:textId="77777777" w:rsidR="00525D94" w:rsidRPr="00304D5F" w:rsidRDefault="00525D94" w:rsidP="00686E74">
            <w:pPr>
              <w:pStyle w:val="TableParagraph"/>
              <w:spacing w:before="22"/>
              <w:rPr>
                <w:rFonts w:ascii="Calibri" w:hAnsi="Calibri" w:cs="Calibri"/>
                <w:b/>
                <w:sz w:val="14"/>
              </w:rPr>
            </w:pPr>
            <w:r w:rsidRPr="00304D5F">
              <w:rPr>
                <w:rFonts w:ascii="Calibri" w:hAnsi="Calibri" w:cs="Calibri"/>
                <w:b/>
                <w:sz w:val="14"/>
              </w:rPr>
              <w:t>Chimica, Materiali e Biotecnologie.</w:t>
            </w:r>
          </w:p>
          <w:p w14:paraId="162C9231" w14:textId="77777777" w:rsidR="00525D94" w:rsidRPr="00304D5F" w:rsidRDefault="00525D94" w:rsidP="00686E74">
            <w:pPr>
              <w:pStyle w:val="TableParagraph"/>
              <w:rPr>
                <w:rFonts w:ascii="Calibri" w:hAnsi="Calibri" w:cs="Calibri"/>
                <w:b/>
                <w:sz w:val="14"/>
              </w:rPr>
            </w:pPr>
            <w:r w:rsidRPr="00304D5F">
              <w:rPr>
                <w:rFonts w:ascii="Calibri" w:hAnsi="Calibri" w:cs="Calibri"/>
                <w:b/>
                <w:sz w:val="14"/>
              </w:rPr>
              <w:t>Elettronica ed Elettrotecnica - Elettrotecnica ed Automazione Progetto Sirio</w:t>
            </w:r>
          </w:p>
          <w:p w14:paraId="46F12F80" w14:textId="77777777" w:rsidR="00525D94" w:rsidRPr="00304D5F" w:rsidRDefault="00525D94" w:rsidP="00686E74">
            <w:pPr>
              <w:pStyle w:val="TableParagraph"/>
              <w:rPr>
                <w:rFonts w:ascii="Calibri" w:hAnsi="Calibri" w:cs="Calibri"/>
                <w:sz w:val="14"/>
              </w:rPr>
            </w:pPr>
            <w:r w:rsidRPr="00304D5F">
              <w:rPr>
                <w:rFonts w:ascii="Calibri" w:hAnsi="Calibri" w:cs="Calibri"/>
                <w:sz w:val="12"/>
                <w:szCs w:val="12"/>
              </w:rPr>
              <w:t>(corso serale)</w:t>
            </w:r>
            <w:r w:rsidRPr="00304D5F">
              <w:rPr>
                <w:rFonts w:ascii="Calibri" w:hAnsi="Calibri" w:cs="Calibri"/>
                <w:sz w:val="14"/>
              </w:rPr>
              <w:t>.</w:t>
            </w:r>
          </w:p>
          <w:p w14:paraId="2DB82934" w14:textId="77777777" w:rsidR="00525D94" w:rsidRPr="00304D5F" w:rsidRDefault="00525D94" w:rsidP="00686E74">
            <w:pPr>
              <w:pStyle w:val="TableParagraph"/>
              <w:spacing w:before="1" w:line="169" w:lineRule="exact"/>
              <w:rPr>
                <w:rFonts w:ascii="Calibri" w:hAnsi="Calibri" w:cs="Calibri"/>
                <w:sz w:val="14"/>
              </w:rPr>
            </w:pPr>
            <w:r w:rsidRPr="00304D5F">
              <w:rPr>
                <w:rFonts w:ascii="Calibri" w:hAnsi="Calibri" w:cs="Calibri"/>
                <w:b/>
                <w:sz w:val="14"/>
              </w:rPr>
              <w:t xml:space="preserve">Informatica e Telecomunicazioni - Informatica </w:t>
            </w:r>
            <w:r w:rsidRPr="00304D5F">
              <w:rPr>
                <w:rFonts w:ascii="Calibri" w:hAnsi="Calibri" w:cs="Calibri"/>
                <w:sz w:val="12"/>
                <w:szCs w:val="12"/>
              </w:rPr>
              <w:t>(corso serale)</w:t>
            </w:r>
            <w:r w:rsidRPr="00304D5F">
              <w:rPr>
                <w:rFonts w:ascii="Calibri" w:hAnsi="Calibri" w:cs="Calibri"/>
                <w:sz w:val="14"/>
              </w:rPr>
              <w:t>.</w:t>
            </w:r>
          </w:p>
          <w:p w14:paraId="0D11725B" w14:textId="77777777" w:rsidR="00525D94" w:rsidRPr="00304D5F" w:rsidRDefault="00525D94" w:rsidP="00686E74">
            <w:pPr>
              <w:pStyle w:val="TableParagraph"/>
              <w:spacing w:line="169" w:lineRule="exact"/>
              <w:rPr>
                <w:rFonts w:ascii="Calibri" w:hAnsi="Calibri" w:cs="Calibri"/>
                <w:sz w:val="14"/>
              </w:rPr>
            </w:pPr>
            <w:r w:rsidRPr="00304D5F">
              <w:rPr>
                <w:rFonts w:ascii="Calibri" w:hAnsi="Calibri" w:cs="Calibri"/>
                <w:b/>
                <w:sz w:val="14"/>
              </w:rPr>
              <w:t xml:space="preserve">Meccanica, Meccatronica ed Energia - Meccanica Progetto Sirio </w:t>
            </w:r>
            <w:r w:rsidRPr="00304D5F">
              <w:rPr>
                <w:rFonts w:ascii="Calibri" w:hAnsi="Calibri" w:cs="Calibri"/>
                <w:sz w:val="12"/>
                <w:szCs w:val="12"/>
              </w:rPr>
              <w:t>(corso serale)</w:t>
            </w:r>
            <w:r w:rsidRPr="00304D5F">
              <w:rPr>
                <w:rFonts w:ascii="Calibri" w:hAnsi="Calibri" w:cs="Calibri"/>
                <w:sz w:val="14"/>
              </w:rPr>
              <w:t>.</w:t>
            </w:r>
          </w:p>
          <w:p w14:paraId="715CC4F4" w14:textId="77777777" w:rsidR="00525D94" w:rsidRPr="00304D5F" w:rsidRDefault="00525D94" w:rsidP="00686E74">
            <w:pPr>
              <w:pStyle w:val="TableParagraph"/>
              <w:spacing w:line="169" w:lineRule="exact"/>
              <w:rPr>
                <w:rFonts w:ascii="Calibri" w:hAnsi="Calibri" w:cs="Calibri"/>
                <w:sz w:val="14"/>
              </w:rPr>
            </w:pPr>
            <w:r w:rsidRPr="00304D5F">
              <w:rPr>
                <w:rFonts w:ascii="Calibri" w:hAnsi="Calibri" w:cs="Calibri"/>
                <w:b/>
                <w:sz w:val="14"/>
              </w:rPr>
              <w:t>Trasporti e logistica</w:t>
            </w:r>
          </w:p>
        </w:tc>
        <w:tc>
          <w:tcPr>
            <w:tcW w:w="1914" w:type="dxa"/>
          </w:tcPr>
          <w:p w14:paraId="0EFCB1D1" w14:textId="77777777" w:rsidR="00525D94" w:rsidRPr="00304D5F" w:rsidRDefault="00525D94" w:rsidP="00686E74">
            <w:pPr>
              <w:pStyle w:val="Intestazione"/>
              <w:jc w:val="center"/>
              <w:rPr>
                <w:rFonts w:ascii="Calibri" w:hAnsi="Calibri" w:cs="Calibri"/>
                <w:b/>
                <w:sz w:val="13"/>
              </w:rPr>
            </w:pPr>
          </w:p>
          <w:p w14:paraId="0F3E4511" w14:textId="77777777" w:rsidR="00525D94" w:rsidRPr="00304D5F" w:rsidRDefault="00525D94" w:rsidP="00686E74">
            <w:pPr>
              <w:pStyle w:val="Intestazione"/>
              <w:jc w:val="center"/>
              <w:rPr>
                <w:rFonts w:ascii="Calibri" w:hAnsi="Calibri" w:cs="Calibri"/>
                <w:b/>
                <w:sz w:val="13"/>
              </w:rPr>
            </w:pPr>
            <w:r w:rsidRPr="00304D5F">
              <w:rPr>
                <w:rFonts w:ascii="Calibri" w:hAnsi="Calibri" w:cs="Calibri"/>
                <w:b/>
                <w:sz w:val="13"/>
              </w:rPr>
              <w:t>Via G. Imperiale, 50</w:t>
            </w:r>
          </w:p>
          <w:p w14:paraId="62EC621C" w14:textId="77777777" w:rsidR="00525D94" w:rsidRPr="00304D5F" w:rsidRDefault="00525D94" w:rsidP="00686E74">
            <w:pPr>
              <w:pStyle w:val="Intestazione"/>
              <w:jc w:val="center"/>
              <w:rPr>
                <w:rFonts w:ascii="Calibri" w:hAnsi="Calibri" w:cs="Calibri"/>
                <w:b/>
                <w:sz w:val="13"/>
              </w:rPr>
            </w:pPr>
            <w:r w:rsidRPr="00304D5F">
              <w:rPr>
                <w:rFonts w:ascii="Calibri" w:hAnsi="Calibri" w:cs="Calibri"/>
                <w:b/>
                <w:sz w:val="13"/>
              </w:rPr>
              <w:t>71122 FOGGIA</w:t>
            </w:r>
          </w:p>
          <w:p w14:paraId="217CAA36" w14:textId="77777777" w:rsidR="00525D94" w:rsidRPr="00304D5F" w:rsidRDefault="00525D94" w:rsidP="00686E74">
            <w:pPr>
              <w:pStyle w:val="Intestazione"/>
              <w:jc w:val="center"/>
              <w:rPr>
                <w:rFonts w:ascii="Calibri" w:hAnsi="Calibri" w:cs="Calibri"/>
                <w:b/>
                <w:sz w:val="13"/>
              </w:rPr>
            </w:pPr>
            <w:proofErr w:type="spellStart"/>
            <w:r w:rsidRPr="00304D5F">
              <w:rPr>
                <w:rFonts w:ascii="Calibri" w:hAnsi="Calibri" w:cs="Calibri"/>
                <w:b/>
                <w:sz w:val="13"/>
              </w:rPr>
              <w:t>Centr</w:t>
            </w:r>
            <w:proofErr w:type="spellEnd"/>
            <w:r w:rsidRPr="00304D5F">
              <w:rPr>
                <w:rFonts w:ascii="Calibri" w:hAnsi="Calibri" w:cs="Calibri"/>
                <w:b/>
                <w:sz w:val="13"/>
              </w:rPr>
              <w:t>. 0881/687527</w:t>
            </w:r>
          </w:p>
          <w:p w14:paraId="469A8B85" w14:textId="77777777" w:rsidR="00525D94" w:rsidRPr="00304D5F" w:rsidRDefault="00525D94" w:rsidP="00686E74">
            <w:pPr>
              <w:pStyle w:val="Intestazione"/>
              <w:jc w:val="center"/>
              <w:rPr>
                <w:rFonts w:ascii="Calibri" w:hAnsi="Calibri" w:cs="Calibri"/>
                <w:b/>
                <w:sz w:val="13"/>
              </w:rPr>
            </w:pPr>
            <w:proofErr w:type="spellStart"/>
            <w:r w:rsidRPr="00304D5F">
              <w:rPr>
                <w:rFonts w:ascii="Calibri" w:hAnsi="Calibri" w:cs="Calibri"/>
                <w:b/>
                <w:sz w:val="13"/>
              </w:rPr>
              <w:t>Pres</w:t>
            </w:r>
            <w:proofErr w:type="spellEnd"/>
            <w:r w:rsidRPr="00304D5F">
              <w:rPr>
                <w:rFonts w:ascii="Calibri" w:hAnsi="Calibri" w:cs="Calibri"/>
                <w:b/>
                <w:sz w:val="13"/>
              </w:rPr>
              <w:t>. 0881/684014</w:t>
            </w:r>
          </w:p>
          <w:p w14:paraId="31E7461C" w14:textId="77777777" w:rsidR="00525D94" w:rsidRPr="00304D5F" w:rsidRDefault="00525D94" w:rsidP="00686E74">
            <w:pPr>
              <w:pStyle w:val="Intestazione"/>
              <w:jc w:val="center"/>
              <w:rPr>
                <w:rFonts w:ascii="Calibri" w:hAnsi="Calibri" w:cs="Calibri"/>
                <w:b/>
                <w:sz w:val="13"/>
              </w:rPr>
            </w:pPr>
            <w:r w:rsidRPr="00304D5F">
              <w:rPr>
                <w:rFonts w:ascii="Calibri" w:hAnsi="Calibri" w:cs="Calibri"/>
                <w:b/>
                <w:sz w:val="13"/>
              </w:rPr>
              <w:t>Fax 0881/687528</w:t>
            </w:r>
          </w:p>
          <w:p w14:paraId="10795D04" w14:textId="77777777" w:rsidR="00525D94" w:rsidRPr="00304D5F" w:rsidRDefault="00525D94" w:rsidP="00686E74">
            <w:pPr>
              <w:pStyle w:val="Intestazione"/>
              <w:jc w:val="center"/>
              <w:rPr>
                <w:rFonts w:ascii="Calibri" w:hAnsi="Calibri" w:cs="Calibri"/>
              </w:rPr>
            </w:pPr>
          </w:p>
        </w:tc>
      </w:tr>
    </w:tbl>
    <w:p w14:paraId="57147C8B" w14:textId="77777777" w:rsidR="00461DC1" w:rsidRDefault="00BC3E4B" w:rsidP="00B3508B">
      <w:pPr>
        <w:pStyle w:val="Intestazione"/>
        <w:jc w:val="right"/>
        <w:rPr>
          <w:rFonts w:ascii="Calibri" w:hAnsi="Calibri" w:cs="Calibri"/>
          <w:b/>
          <w:bCs/>
          <w:sz w:val="22"/>
          <w:szCs w:val="22"/>
        </w:rPr>
      </w:pP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r>
    </w:p>
    <w:p w14:paraId="47FAB730" w14:textId="4C8955BD" w:rsidR="00B3508B" w:rsidRPr="005C75DD" w:rsidRDefault="00461DC1" w:rsidP="00B3508B">
      <w:pPr>
        <w:pStyle w:val="Intestazione"/>
        <w:jc w:val="right"/>
        <w:rPr>
          <w:rFonts w:ascii="Calibri" w:hAnsi="Calibri" w:cs="Calibri"/>
          <w:b/>
          <w:sz w:val="22"/>
          <w:szCs w:val="22"/>
        </w:rPr>
      </w:pPr>
      <w:r w:rsidRPr="00901704">
        <w:rPr>
          <w:rFonts w:ascii="Calibri" w:hAnsi="Calibri" w:cs="Calibri"/>
          <w:b/>
          <w:bCs/>
          <w:sz w:val="22"/>
          <w:szCs w:val="22"/>
          <w:u w:val="single"/>
        </w:rPr>
        <w:t xml:space="preserve">ALLEGATO </w:t>
      </w:r>
      <w:r w:rsidR="005903FE" w:rsidRPr="00901704">
        <w:rPr>
          <w:rFonts w:ascii="Calibri" w:hAnsi="Calibri" w:cs="Calibri"/>
          <w:b/>
          <w:bCs/>
          <w:sz w:val="22"/>
          <w:szCs w:val="22"/>
          <w:u w:val="single"/>
        </w:rPr>
        <w:t>4</w:t>
      </w:r>
      <w:r w:rsidR="00BC3E4B">
        <w:rPr>
          <w:rFonts w:ascii="Calibri" w:hAnsi="Calibri" w:cs="Calibri"/>
          <w:b/>
          <w:bCs/>
          <w:sz w:val="22"/>
          <w:szCs w:val="22"/>
        </w:rPr>
        <w:tab/>
      </w:r>
      <w:r w:rsidR="00BC3E4B">
        <w:rPr>
          <w:rFonts w:ascii="Calibri" w:hAnsi="Calibri" w:cs="Calibri"/>
          <w:b/>
          <w:bCs/>
          <w:sz w:val="22"/>
          <w:szCs w:val="22"/>
        </w:rPr>
        <w:tab/>
      </w:r>
      <w:r w:rsidR="00B3508B" w:rsidRPr="005C75DD">
        <w:rPr>
          <w:rFonts w:ascii="Calibri" w:hAnsi="Calibri" w:cs="Calibri"/>
          <w:b/>
          <w:sz w:val="22"/>
          <w:szCs w:val="22"/>
        </w:rPr>
        <w:t>ALL’ALBO</w:t>
      </w:r>
    </w:p>
    <w:p w14:paraId="78528C58" w14:textId="77777777" w:rsidR="00B3508B" w:rsidRPr="005C75DD" w:rsidRDefault="00B3508B" w:rsidP="00B3508B">
      <w:pPr>
        <w:pStyle w:val="Intestazione"/>
        <w:jc w:val="right"/>
        <w:rPr>
          <w:rFonts w:ascii="Calibri" w:hAnsi="Calibri" w:cs="Calibri"/>
          <w:b/>
          <w:sz w:val="22"/>
          <w:szCs w:val="22"/>
        </w:rPr>
      </w:pPr>
      <w:r w:rsidRPr="005C75DD">
        <w:rPr>
          <w:rFonts w:ascii="Calibri" w:hAnsi="Calibri" w:cs="Calibri"/>
          <w:b/>
          <w:sz w:val="22"/>
          <w:szCs w:val="22"/>
        </w:rPr>
        <w:t>AMMINISTRAZIONE TRASPARENTE</w:t>
      </w:r>
    </w:p>
    <w:p w14:paraId="11DEF8FE" w14:textId="12CC7185" w:rsidR="00BC3E4B" w:rsidRDefault="00B3508B" w:rsidP="002774EF">
      <w:pPr>
        <w:pStyle w:val="Intestazione"/>
        <w:jc w:val="right"/>
        <w:rPr>
          <w:rFonts w:ascii="Calibri" w:hAnsi="Calibri" w:cs="Calibri"/>
          <w:b/>
          <w:sz w:val="22"/>
          <w:szCs w:val="22"/>
        </w:rPr>
      </w:pPr>
      <w:r w:rsidRPr="005C75DD">
        <w:rPr>
          <w:rFonts w:ascii="Calibri" w:hAnsi="Calibri" w:cs="Calibri"/>
          <w:b/>
          <w:sz w:val="22"/>
          <w:szCs w:val="22"/>
        </w:rPr>
        <w:t>AL SITO WEB</w:t>
      </w:r>
    </w:p>
    <w:p w14:paraId="482BAEA4" w14:textId="4ED7B3AD" w:rsidR="004C06EB" w:rsidRDefault="004C06EB" w:rsidP="002774EF">
      <w:pPr>
        <w:pStyle w:val="Intestazione"/>
        <w:jc w:val="right"/>
        <w:rPr>
          <w:rFonts w:ascii="Calibri" w:hAnsi="Calibri" w:cs="Calibri"/>
          <w:b/>
          <w:sz w:val="22"/>
          <w:szCs w:val="22"/>
        </w:rPr>
      </w:pPr>
    </w:p>
    <w:p w14:paraId="4414D57B" w14:textId="77777777" w:rsidR="004C06EB" w:rsidRDefault="004C06EB" w:rsidP="002774EF">
      <w:pPr>
        <w:pStyle w:val="Intestazione"/>
        <w:jc w:val="right"/>
        <w:rPr>
          <w:rFonts w:ascii="Calibri" w:hAnsi="Calibri" w:cs="Calibri"/>
          <w:b/>
          <w:sz w:val="22"/>
          <w:szCs w:val="22"/>
        </w:rPr>
      </w:pPr>
    </w:p>
    <w:p w14:paraId="3202E6D7" w14:textId="77777777" w:rsidR="00BC3E4B" w:rsidRPr="00BC3E4B" w:rsidRDefault="00BC3E4B" w:rsidP="00BC3E4B">
      <w:pPr>
        <w:pStyle w:val="Intestazione"/>
        <w:rPr>
          <w:rFonts w:ascii="Calibri" w:hAnsi="Calibri" w:cs="Calibri"/>
          <w:b/>
          <w:sz w:val="22"/>
          <w:szCs w:val="22"/>
        </w:rPr>
      </w:pPr>
    </w:p>
    <w:p w14:paraId="6843F828" w14:textId="54B0B185" w:rsidR="004C06EB" w:rsidRDefault="002774EF" w:rsidP="004C06EB">
      <w:pPr>
        <w:widowControl w:val="0"/>
        <w:tabs>
          <w:tab w:val="left" w:pos="1733"/>
        </w:tabs>
        <w:autoSpaceDE w:val="0"/>
        <w:autoSpaceDN w:val="0"/>
        <w:ind w:right="284"/>
        <w:jc w:val="both"/>
        <w:rPr>
          <w:rFonts w:ascii="Calibri" w:eastAsia="Calibri" w:hAnsi="Calibri" w:cs="Calibri"/>
          <w:bCs/>
          <w:i/>
          <w:iCs/>
          <w:sz w:val="24"/>
          <w:szCs w:val="24"/>
          <w:lang w:eastAsia="en-US"/>
        </w:rPr>
      </w:pPr>
      <w:r w:rsidRPr="00580A99">
        <w:rPr>
          <w:rFonts w:ascii="Calibri" w:hAnsi="Calibri" w:cs="Calibri"/>
          <w:b/>
          <w:bCs/>
          <w:sz w:val="22"/>
          <w:szCs w:val="22"/>
        </w:rPr>
        <w:t xml:space="preserve">OGGETTO: </w:t>
      </w:r>
      <w:bookmarkStart w:id="0" w:name="_Hlk131691486"/>
      <w:r w:rsidR="00580A99" w:rsidRPr="00580A99">
        <w:rPr>
          <w:rFonts w:ascii="Calibri" w:eastAsia="Calibri" w:hAnsi="Calibri" w:cs="Calibri"/>
          <w:b/>
          <w:i/>
          <w:iCs/>
          <w:sz w:val="22"/>
          <w:szCs w:val="22"/>
          <w:lang w:eastAsia="en-US"/>
        </w:rPr>
        <w:t xml:space="preserve">DICHIARAZIONE DI INSUSSISTENZA CAUSE OSTATIVE PER IL RUOLO </w:t>
      </w:r>
      <w:r w:rsidR="004C06EB">
        <w:rPr>
          <w:rFonts w:ascii="Calibri" w:eastAsia="Calibri" w:hAnsi="Calibri" w:cs="Calibri"/>
          <w:b/>
          <w:i/>
          <w:iCs/>
          <w:sz w:val="22"/>
          <w:szCs w:val="22"/>
          <w:lang w:eastAsia="en-US"/>
        </w:rPr>
        <w:t xml:space="preserve">DI </w:t>
      </w:r>
      <w:r w:rsidR="00645186" w:rsidRPr="00C61DD4">
        <w:rPr>
          <w:rFonts w:ascii="Calibri" w:eastAsia="Calibri" w:hAnsi="Calibri" w:cs="Calibri"/>
          <w:b/>
          <w:i/>
          <w:iCs/>
          <w:sz w:val="22"/>
          <w:szCs w:val="22"/>
          <w:u w:val="single"/>
          <w:lang w:eastAsia="en-US"/>
        </w:rPr>
        <w:t>ESPERTO</w:t>
      </w:r>
      <w:r w:rsidR="00645186">
        <w:rPr>
          <w:rFonts w:ascii="Calibri" w:eastAsia="Calibri" w:hAnsi="Calibri" w:cs="Calibri"/>
          <w:b/>
          <w:i/>
          <w:iCs/>
          <w:sz w:val="22"/>
          <w:szCs w:val="22"/>
          <w:lang w:eastAsia="en-US"/>
        </w:rPr>
        <w:t xml:space="preserve"> </w:t>
      </w:r>
      <w:r w:rsidR="00580A99" w:rsidRPr="00580A99">
        <w:rPr>
          <w:rFonts w:ascii="Calibri" w:eastAsia="Calibri" w:hAnsi="Calibri" w:cs="Calibri"/>
          <w:b/>
          <w:i/>
          <w:iCs/>
          <w:sz w:val="22"/>
          <w:szCs w:val="22"/>
          <w:lang w:eastAsia="en-US"/>
        </w:rPr>
        <w:t>A VALERE SU</w:t>
      </w:r>
      <w:bookmarkEnd w:id="0"/>
      <w:r w:rsidR="00C61DD4">
        <w:rPr>
          <w:rFonts w:ascii="Calibri" w:eastAsia="Calibri" w:hAnsi="Calibri" w:cs="Calibri"/>
          <w:b/>
          <w:i/>
          <w:iCs/>
          <w:sz w:val="22"/>
          <w:szCs w:val="22"/>
          <w:lang w:eastAsia="en-US"/>
        </w:rPr>
        <w:t>:</w:t>
      </w:r>
      <w:r w:rsidR="004C06EB">
        <w:rPr>
          <w:rFonts w:ascii="Calibri" w:eastAsia="Calibri" w:hAnsi="Calibri" w:cs="Calibri"/>
          <w:b/>
          <w:i/>
          <w:iCs/>
          <w:sz w:val="22"/>
          <w:szCs w:val="22"/>
          <w:lang w:eastAsia="en-US"/>
        </w:rPr>
        <w:t xml:space="preserve"> </w:t>
      </w:r>
      <w:r w:rsidR="00C61DD4">
        <w:rPr>
          <w:rFonts w:ascii="Calibri" w:eastAsia="Calibri" w:hAnsi="Calibri" w:cs="Calibri"/>
          <w:b/>
          <w:i/>
          <w:iCs/>
          <w:sz w:val="22"/>
          <w:szCs w:val="22"/>
          <w:lang w:eastAsia="en-US"/>
        </w:rPr>
        <w:t>“</w:t>
      </w:r>
      <w:r w:rsidR="004C06EB">
        <w:rPr>
          <w:rFonts w:ascii="Calibri" w:eastAsia="Calibri" w:hAnsi="Calibri" w:cs="Calibri"/>
          <w:bCs/>
          <w:i/>
          <w:iCs/>
          <w:sz w:val="24"/>
          <w:szCs w:val="24"/>
          <w:lang w:eastAsia="en-US"/>
        </w:rPr>
        <w:t xml:space="preserve">Piano Nazionale di Ripresa e Resilienza Missione 4 Istruzione e Ricerca - Componente 1 – Potenziamento dell’offerta dei servizi di istruzione: dagli asili nido alle Università - </w:t>
      </w:r>
      <w:bookmarkStart w:id="1" w:name="_Hlk161124757"/>
      <w:r w:rsidR="004C06EB">
        <w:rPr>
          <w:rFonts w:ascii="Calibri" w:eastAsia="Calibri" w:hAnsi="Calibri" w:cs="Calibri"/>
          <w:bCs/>
          <w:i/>
          <w:iCs/>
          <w:sz w:val="24"/>
          <w:szCs w:val="24"/>
          <w:lang w:eastAsia="en-US"/>
        </w:rPr>
        <w:t>Investimento 2.1: Didattica digitale integrata e formazione alla transizione digitale per il personale scolastico. Formazione del personale scolastico per la transizione digitale</w:t>
      </w:r>
      <w:bookmarkEnd w:id="1"/>
      <w:r w:rsidR="004C06EB">
        <w:rPr>
          <w:rFonts w:ascii="Calibri" w:eastAsia="Calibri" w:hAnsi="Calibri" w:cs="Calibri"/>
          <w:bCs/>
          <w:i/>
          <w:iCs/>
          <w:sz w:val="24"/>
          <w:szCs w:val="24"/>
          <w:lang w:eastAsia="en-US"/>
        </w:rPr>
        <w:t xml:space="preserve"> (D.M. 66/2023)</w:t>
      </w:r>
      <w:r w:rsidR="00C61DD4">
        <w:rPr>
          <w:rFonts w:ascii="Calibri" w:eastAsia="Calibri" w:hAnsi="Calibri" w:cs="Calibri"/>
          <w:bCs/>
          <w:i/>
          <w:iCs/>
          <w:sz w:val="24"/>
          <w:szCs w:val="24"/>
          <w:lang w:eastAsia="en-US"/>
        </w:rPr>
        <w:t>”</w:t>
      </w:r>
    </w:p>
    <w:p w14:paraId="4066DBCC" w14:textId="77777777" w:rsidR="00E54AAC" w:rsidRDefault="00E54AAC" w:rsidP="004C06EB">
      <w:pPr>
        <w:widowControl w:val="0"/>
        <w:tabs>
          <w:tab w:val="left" w:pos="1733"/>
        </w:tabs>
        <w:autoSpaceDE w:val="0"/>
        <w:autoSpaceDN w:val="0"/>
        <w:ind w:right="284"/>
        <w:jc w:val="both"/>
        <w:rPr>
          <w:rFonts w:ascii="Calibri" w:eastAsia="Calibri" w:hAnsi="Calibri" w:cs="Calibri"/>
          <w:bCs/>
          <w:i/>
          <w:iCs/>
          <w:sz w:val="24"/>
          <w:szCs w:val="24"/>
          <w:lang w:eastAsia="en-US"/>
        </w:rPr>
      </w:pPr>
    </w:p>
    <w:p w14:paraId="12940833" w14:textId="77777777" w:rsidR="004C06EB" w:rsidRDefault="004C06EB" w:rsidP="004C06EB">
      <w:pPr>
        <w:widowControl w:val="0"/>
        <w:tabs>
          <w:tab w:val="left" w:pos="1733"/>
        </w:tabs>
        <w:autoSpaceDE w:val="0"/>
        <w:autoSpaceDN w:val="0"/>
        <w:ind w:right="284"/>
        <w:jc w:val="both"/>
        <w:rPr>
          <w:rFonts w:ascii="Calibri" w:eastAsia="Calibri" w:hAnsi="Calibri" w:cs="Calibri"/>
          <w:b/>
          <w:i/>
          <w:iCs/>
          <w:sz w:val="24"/>
          <w:szCs w:val="24"/>
          <w:lang w:eastAsia="en-US"/>
        </w:rPr>
      </w:pPr>
      <w:r>
        <w:rPr>
          <w:rFonts w:ascii="Calibri" w:eastAsia="Calibri" w:hAnsi="Calibri" w:cs="Calibri"/>
          <w:b/>
          <w:i/>
          <w:iCs/>
          <w:sz w:val="24"/>
          <w:szCs w:val="24"/>
          <w:lang w:eastAsia="en-US"/>
        </w:rPr>
        <w:t>CNP: M4C112.1-2023-1222-P-45390</w:t>
      </w:r>
    </w:p>
    <w:p w14:paraId="540B550F" w14:textId="77777777" w:rsidR="004C06EB" w:rsidRDefault="004C06EB" w:rsidP="004C06EB">
      <w:pPr>
        <w:keepNext/>
        <w:keepLines/>
        <w:widowControl w:val="0"/>
        <w:jc w:val="both"/>
        <w:outlineLvl w:val="5"/>
        <w:rPr>
          <w:rFonts w:ascii="Calibri" w:eastAsia="Calibri" w:hAnsi="Calibri" w:cs="Calibri"/>
          <w:b/>
          <w:i/>
          <w:iCs/>
          <w:sz w:val="24"/>
          <w:szCs w:val="24"/>
          <w:lang w:eastAsia="en-US"/>
        </w:rPr>
      </w:pPr>
      <w:r>
        <w:rPr>
          <w:rFonts w:ascii="Calibri" w:eastAsia="Calibri" w:hAnsi="Calibri" w:cs="Calibri"/>
          <w:b/>
          <w:i/>
          <w:iCs/>
          <w:sz w:val="24"/>
          <w:szCs w:val="24"/>
          <w:lang w:eastAsia="en-US"/>
        </w:rPr>
        <w:t>CUP: J74D23004010006</w:t>
      </w:r>
    </w:p>
    <w:p w14:paraId="2B450E72" w14:textId="51CAF3B2" w:rsidR="00580A99" w:rsidRPr="00580A99" w:rsidRDefault="00580A99" w:rsidP="004C06EB">
      <w:pPr>
        <w:widowControl w:val="0"/>
        <w:tabs>
          <w:tab w:val="left" w:pos="1733"/>
        </w:tabs>
        <w:autoSpaceDE w:val="0"/>
        <w:autoSpaceDN w:val="0"/>
        <w:ind w:right="-1"/>
        <w:jc w:val="both"/>
        <w:rPr>
          <w:rFonts w:ascii="Calibri" w:hAnsi="Calibri" w:cs="Calibri"/>
          <w:b/>
          <w:bCs/>
          <w:sz w:val="22"/>
          <w:szCs w:val="22"/>
        </w:rPr>
      </w:pPr>
    </w:p>
    <w:p w14:paraId="3B0113E9" w14:textId="209246B4" w:rsidR="00580A99" w:rsidRDefault="004C06EB" w:rsidP="00580A99">
      <w:pPr>
        <w:keepNext/>
        <w:keepLines/>
        <w:widowControl w:val="0"/>
        <w:jc w:val="center"/>
        <w:outlineLvl w:val="5"/>
        <w:rPr>
          <w:rFonts w:ascii="Calibri" w:hAnsi="Calibri" w:cs="Calibri"/>
          <w:b/>
          <w:bCs/>
          <w:sz w:val="22"/>
          <w:szCs w:val="22"/>
        </w:rPr>
      </w:pPr>
      <w:r>
        <w:rPr>
          <w:rFonts w:ascii="Calibri" w:hAnsi="Calibri" w:cs="Calibri"/>
          <w:b/>
          <w:bCs/>
          <w:sz w:val="22"/>
          <w:szCs w:val="22"/>
        </w:rPr>
        <w:t xml:space="preserve">PROGETTO </w:t>
      </w:r>
      <w:proofErr w:type="gramStart"/>
      <w:r>
        <w:rPr>
          <w:rFonts w:ascii="Calibri" w:hAnsi="Calibri" w:cs="Calibri"/>
          <w:b/>
          <w:bCs/>
          <w:sz w:val="22"/>
          <w:szCs w:val="22"/>
        </w:rPr>
        <w:t>“ TRANSIZIONE</w:t>
      </w:r>
      <w:proofErr w:type="gramEnd"/>
      <w:r>
        <w:rPr>
          <w:rFonts w:ascii="Calibri" w:hAnsi="Calibri" w:cs="Calibri"/>
          <w:b/>
          <w:bCs/>
          <w:sz w:val="22"/>
          <w:szCs w:val="22"/>
        </w:rPr>
        <w:t xml:space="preserve"> DIGITALE E DIDATTICA”</w:t>
      </w:r>
    </w:p>
    <w:p w14:paraId="1C583EFB" w14:textId="042109DD" w:rsidR="004C06EB" w:rsidRDefault="004C06EB" w:rsidP="00580A99">
      <w:pPr>
        <w:keepNext/>
        <w:keepLines/>
        <w:widowControl w:val="0"/>
        <w:jc w:val="center"/>
        <w:outlineLvl w:val="5"/>
        <w:rPr>
          <w:rFonts w:ascii="Calibri" w:hAnsi="Calibri" w:cs="Calibri"/>
          <w:b/>
          <w:bCs/>
          <w:sz w:val="22"/>
          <w:szCs w:val="22"/>
        </w:rPr>
      </w:pPr>
    </w:p>
    <w:p w14:paraId="028417D0" w14:textId="77777777" w:rsidR="004C06EB" w:rsidRPr="00232F64" w:rsidRDefault="004C06EB" w:rsidP="00580A99">
      <w:pPr>
        <w:keepNext/>
        <w:keepLines/>
        <w:widowControl w:val="0"/>
        <w:jc w:val="center"/>
        <w:outlineLvl w:val="5"/>
        <w:rPr>
          <w:rFonts w:asciiTheme="minorHAnsi" w:eastAsia="Arial" w:hAnsiTheme="minorHAnsi" w:cstheme="minorHAnsi"/>
          <w:b/>
          <w:bCs/>
        </w:rPr>
      </w:pPr>
    </w:p>
    <w:p w14:paraId="336594DB" w14:textId="77777777" w:rsidR="00580A99" w:rsidRPr="00580A99" w:rsidRDefault="00580A99" w:rsidP="00580A99">
      <w:pPr>
        <w:keepNext/>
        <w:keepLines/>
        <w:widowControl w:val="0"/>
        <w:jc w:val="both"/>
        <w:outlineLvl w:val="5"/>
        <w:rPr>
          <w:rFonts w:asciiTheme="minorHAnsi" w:eastAsia="Arial" w:hAnsiTheme="minorHAnsi" w:cstheme="minorHAnsi"/>
          <w:b/>
          <w:bCs/>
          <w:sz w:val="22"/>
          <w:szCs w:val="22"/>
        </w:rPr>
      </w:pPr>
      <w:r w:rsidRPr="00580A99">
        <w:rPr>
          <w:rFonts w:asciiTheme="minorHAnsi" w:eastAsia="Arial" w:hAnsiTheme="minorHAnsi" w:cstheme="minorHAnsi"/>
          <w:b/>
          <w:bCs/>
          <w:sz w:val="22"/>
          <w:szCs w:val="22"/>
        </w:rPr>
        <w:t>Il/la sottoscritto/a _________________________________________________________________</w:t>
      </w:r>
      <w:r w:rsidRPr="00580A99">
        <w:rPr>
          <w:rFonts w:asciiTheme="minorHAnsi" w:hAnsiTheme="minorHAnsi" w:cstheme="minorHAnsi"/>
          <w:sz w:val="22"/>
          <w:szCs w:val="22"/>
        </w:rPr>
        <w:t xml:space="preserve"> </w:t>
      </w:r>
    </w:p>
    <w:p w14:paraId="5B0C6CC6" w14:textId="77777777" w:rsidR="00580A99" w:rsidRPr="00580A99" w:rsidRDefault="00580A99" w:rsidP="00580A99">
      <w:pPr>
        <w:keepNext/>
        <w:keepLines/>
        <w:widowControl w:val="0"/>
        <w:jc w:val="both"/>
        <w:outlineLvl w:val="5"/>
        <w:rPr>
          <w:rFonts w:asciiTheme="minorHAnsi" w:eastAsia="Arial" w:hAnsiTheme="minorHAnsi" w:cstheme="minorHAnsi"/>
          <w:b/>
          <w:bCs/>
          <w:sz w:val="22"/>
          <w:szCs w:val="22"/>
        </w:rPr>
      </w:pPr>
    </w:p>
    <w:p w14:paraId="06B5D242" w14:textId="77777777" w:rsidR="00580A99" w:rsidRPr="00580A99" w:rsidRDefault="00580A99" w:rsidP="00580A99">
      <w:pPr>
        <w:keepNext/>
        <w:keepLines/>
        <w:widowControl w:val="0"/>
        <w:jc w:val="both"/>
        <w:outlineLvl w:val="5"/>
        <w:rPr>
          <w:rFonts w:asciiTheme="minorHAnsi" w:eastAsia="Arial" w:hAnsiTheme="minorHAnsi" w:cstheme="minorHAnsi"/>
          <w:b/>
          <w:bCs/>
          <w:sz w:val="22"/>
          <w:szCs w:val="22"/>
        </w:rPr>
      </w:pPr>
      <w:r w:rsidRPr="00580A99">
        <w:rPr>
          <w:rFonts w:asciiTheme="minorHAnsi" w:eastAsia="Arial" w:hAnsiTheme="minorHAnsi" w:cstheme="minorHAnsi"/>
          <w:b/>
          <w:bCs/>
          <w:sz w:val="22"/>
          <w:szCs w:val="22"/>
        </w:rPr>
        <w:t xml:space="preserve"> Nato/a </w:t>
      </w:r>
      <w:proofErr w:type="spellStart"/>
      <w:r w:rsidRPr="00580A99">
        <w:rPr>
          <w:rFonts w:asciiTheme="minorHAnsi" w:eastAsia="Arial" w:hAnsiTheme="minorHAnsi" w:cstheme="minorHAnsi"/>
          <w:b/>
          <w:bCs/>
          <w:sz w:val="22"/>
          <w:szCs w:val="22"/>
        </w:rPr>
        <w:t>a</w:t>
      </w:r>
      <w:proofErr w:type="spellEnd"/>
      <w:r w:rsidRPr="00580A99">
        <w:rPr>
          <w:rFonts w:asciiTheme="minorHAnsi" w:eastAsia="Arial" w:hAnsiTheme="minorHAnsi" w:cstheme="minorHAnsi"/>
          <w:b/>
          <w:bCs/>
          <w:sz w:val="22"/>
          <w:szCs w:val="22"/>
        </w:rPr>
        <w:t xml:space="preserve"> _______________ il______________ residente a_________________________________</w:t>
      </w:r>
    </w:p>
    <w:p w14:paraId="084FD7CA" w14:textId="77777777" w:rsidR="00580A99" w:rsidRPr="00580A99" w:rsidRDefault="00580A99" w:rsidP="00580A99">
      <w:pPr>
        <w:keepNext/>
        <w:keepLines/>
        <w:widowControl w:val="0"/>
        <w:jc w:val="both"/>
        <w:outlineLvl w:val="5"/>
        <w:rPr>
          <w:rFonts w:asciiTheme="minorHAnsi" w:eastAsia="Arial" w:hAnsiTheme="minorHAnsi" w:cstheme="minorHAnsi"/>
          <w:b/>
          <w:bCs/>
          <w:sz w:val="22"/>
          <w:szCs w:val="22"/>
        </w:rPr>
      </w:pPr>
    </w:p>
    <w:p w14:paraId="7A16217E" w14:textId="77777777" w:rsidR="00580A99" w:rsidRPr="00580A99" w:rsidRDefault="00580A99" w:rsidP="00580A99">
      <w:pPr>
        <w:keepNext/>
        <w:keepLines/>
        <w:widowControl w:val="0"/>
        <w:jc w:val="both"/>
        <w:outlineLvl w:val="5"/>
        <w:rPr>
          <w:rFonts w:asciiTheme="minorHAnsi" w:eastAsia="Arial" w:hAnsiTheme="minorHAnsi" w:cstheme="minorHAnsi"/>
          <w:b/>
          <w:bCs/>
          <w:sz w:val="22"/>
          <w:szCs w:val="22"/>
        </w:rPr>
      </w:pPr>
      <w:r w:rsidRPr="00580A99">
        <w:rPr>
          <w:rFonts w:asciiTheme="minorHAnsi" w:eastAsia="Arial" w:hAnsiTheme="minorHAnsi" w:cstheme="minorHAnsi"/>
          <w:b/>
          <w:bCs/>
          <w:sz w:val="22"/>
          <w:szCs w:val="22"/>
        </w:rPr>
        <w:t xml:space="preserve">Provincia di __________ Via__________________________________________________________ </w:t>
      </w:r>
    </w:p>
    <w:p w14:paraId="3E0FD90F" w14:textId="77777777" w:rsidR="00580A99" w:rsidRPr="00580A99" w:rsidRDefault="00580A99" w:rsidP="00580A99">
      <w:pPr>
        <w:keepNext/>
        <w:keepLines/>
        <w:widowControl w:val="0"/>
        <w:jc w:val="both"/>
        <w:outlineLvl w:val="5"/>
        <w:rPr>
          <w:rFonts w:asciiTheme="minorHAnsi" w:eastAsia="Arial" w:hAnsiTheme="minorHAnsi" w:cstheme="minorHAnsi"/>
          <w:b/>
          <w:bCs/>
          <w:sz w:val="22"/>
          <w:szCs w:val="22"/>
        </w:rPr>
      </w:pPr>
    </w:p>
    <w:p w14:paraId="0106D8B7" w14:textId="77777777" w:rsidR="00580A99" w:rsidRPr="00580A99" w:rsidRDefault="00580A99" w:rsidP="00580A99">
      <w:pPr>
        <w:keepNext/>
        <w:keepLines/>
        <w:widowControl w:val="0"/>
        <w:jc w:val="both"/>
        <w:outlineLvl w:val="5"/>
        <w:rPr>
          <w:rFonts w:asciiTheme="minorHAnsi" w:eastAsia="Arial" w:hAnsiTheme="minorHAnsi" w:cstheme="minorHAnsi"/>
          <w:b/>
          <w:bCs/>
          <w:sz w:val="22"/>
          <w:szCs w:val="22"/>
        </w:rPr>
      </w:pPr>
      <w:r w:rsidRPr="00580A99">
        <w:rPr>
          <w:rFonts w:asciiTheme="minorHAnsi" w:eastAsia="Arial" w:hAnsiTheme="minorHAnsi" w:cstheme="minorHAnsi"/>
          <w:b/>
          <w:bCs/>
          <w:sz w:val="22"/>
          <w:szCs w:val="22"/>
        </w:rPr>
        <w:t xml:space="preserve">Codice Fiscale ____________________________________________________ </w:t>
      </w:r>
    </w:p>
    <w:p w14:paraId="7EB483CC" w14:textId="77777777" w:rsidR="00580A99" w:rsidRPr="00580A99" w:rsidRDefault="00580A99" w:rsidP="00580A99">
      <w:pPr>
        <w:keepNext/>
        <w:keepLines/>
        <w:widowControl w:val="0"/>
        <w:jc w:val="both"/>
        <w:outlineLvl w:val="5"/>
        <w:rPr>
          <w:rFonts w:asciiTheme="minorHAnsi" w:eastAsia="Arial" w:hAnsiTheme="minorHAnsi" w:cstheme="minorHAnsi"/>
          <w:b/>
          <w:bCs/>
          <w:sz w:val="22"/>
          <w:szCs w:val="22"/>
        </w:rPr>
      </w:pPr>
    </w:p>
    <w:p w14:paraId="6E312677" w14:textId="2F3AD34C" w:rsidR="00580A99" w:rsidRPr="00580A99" w:rsidRDefault="00580A99" w:rsidP="00580A99">
      <w:pPr>
        <w:keepNext/>
        <w:keepLines/>
        <w:widowControl w:val="0"/>
        <w:jc w:val="both"/>
        <w:outlineLvl w:val="5"/>
        <w:rPr>
          <w:rFonts w:asciiTheme="minorHAnsi" w:eastAsia="Arial" w:hAnsiTheme="minorHAnsi" w:cstheme="minorHAnsi"/>
          <w:b/>
          <w:bCs/>
          <w:sz w:val="22"/>
          <w:szCs w:val="22"/>
        </w:rPr>
      </w:pPr>
      <w:r w:rsidRPr="00580A99">
        <w:rPr>
          <w:rFonts w:asciiTheme="minorHAnsi" w:eastAsia="Arial" w:hAnsiTheme="minorHAnsi" w:cstheme="minorHAnsi"/>
          <w:b/>
          <w:bCs/>
          <w:sz w:val="22"/>
          <w:szCs w:val="22"/>
        </w:rPr>
        <w:t>Individuato in qualità di ESPERTO</w:t>
      </w:r>
    </w:p>
    <w:p w14:paraId="7B978078" w14:textId="77777777" w:rsidR="007161EE" w:rsidRDefault="007161EE" w:rsidP="00580A99">
      <w:pPr>
        <w:spacing w:before="120" w:after="120"/>
        <w:jc w:val="center"/>
        <w:outlineLvl w:val="0"/>
        <w:rPr>
          <w:rFonts w:asciiTheme="minorHAnsi" w:hAnsiTheme="minorHAnsi" w:cstheme="minorHAnsi"/>
          <w:b/>
          <w:sz w:val="22"/>
          <w:szCs w:val="22"/>
        </w:rPr>
      </w:pPr>
    </w:p>
    <w:p w14:paraId="6E9D8443" w14:textId="5B3AD8AE" w:rsidR="00580A99" w:rsidRDefault="00580A99" w:rsidP="00580A99">
      <w:pPr>
        <w:spacing w:before="120" w:after="120"/>
        <w:jc w:val="center"/>
        <w:outlineLvl w:val="0"/>
        <w:rPr>
          <w:rFonts w:asciiTheme="minorHAnsi" w:hAnsiTheme="minorHAnsi" w:cstheme="minorHAnsi"/>
          <w:b/>
          <w:sz w:val="22"/>
          <w:szCs w:val="22"/>
        </w:rPr>
      </w:pPr>
      <w:r w:rsidRPr="00580A99">
        <w:rPr>
          <w:rFonts w:asciiTheme="minorHAnsi" w:hAnsiTheme="minorHAnsi" w:cstheme="minorHAnsi"/>
          <w:b/>
          <w:sz w:val="22"/>
          <w:szCs w:val="22"/>
        </w:rPr>
        <w:t>DICHIARA</w:t>
      </w:r>
    </w:p>
    <w:p w14:paraId="0FCD8A2F" w14:textId="77777777" w:rsidR="007161EE" w:rsidRPr="00580A99" w:rsidRDefault="007161EE" w:rsidP="00580A99">
      <w:pPr>
        <w:spacing w:before="120" w:after="120"/>
        <w:jc w:val="center"/>
        <w:outlineLvl w:val="0"/>
        <w:rPr>
          <w:rFonts w:asciiTheme="minorHAnsi" w:hAnsiTheme="minorHAnsi" w:cstheme="minorHAnsi"/>
          <w:b/>
          <w:sz w:val="22"/>
          <w:szCs w:val="22"/>
        </w:rPr>
      </w:pPr>
    </w:p>
    <w:p w14:paraId="2BE7E0DF" w14:textId="77777777" w:rsidR="00580A99" w:rsidRPr="00580A99" w:rsidRDefault="009E7D2E" w:rsidP="00580A99">
      <w:pPr>
        <w:spacing w:before="120" w:after="120"/>
        <w:jc w:val="both"/>
        <w:rPr>
          <w:rFonts w:asciiTheme="minorHAnsi" w:hAnsiTheme="minorHAnsi" w:cstheme="minorHAnsi"/>
          <w:b/>
          <w:sz w:val="22"/>
          <w:szCs w:val="22"/>
        </w:rPr>
      </w:pPr>
      <w:r>
        <w:rPr>
          <w:rFonts w:asciiTheme="minorHAnsi" w:hAnsiTheme="minorHAnsi" w:cstheme="minorHAnsi"/>
          <w:b/>
          <w:sz w:val="22"/>
          <w:szCs w:val="22"/>
        </w:rPr>
        <w:t>ai sensi dell’art. 75 del D</w:t>
      </w:r>
      <w:r w:rsidR="00580A99" w:rsidRPr="00580A99">
        <w:rPr>
          <w:rFonts w:asciiTheme="minorHAnsi" w:hAnsiTheme="minorHAnsi" w:cstheme="minorHAnsi"/>
          <w:b/>
          <w:sz w:val="22"/>
          <w:szCs w:val="22"/>
        </w:rPr>
        <w:t>.P.R. n. 445 del 28 dicembre 2000 consa</w:t>
      </w:r>
      <w:r>
        <w:rPr>
          <w:rFonts w:asciiTheme="minorHAnsi" w:hAnsiTheme="minorHAnsi" w:cstheme="minorHAnsi"/>
          <w:b/>
          <w:sz w:val="22"/>
          <w:szCs w:val="22"/>
        </w:rPr>
        <w:t>pevole degli artt. 46 e 47 del D</w:t>
      </w:r>
      <w:r w:rsidR="00580A99" w:rsidRPr="00580A99">
        <w:rPr>
          <w:rFonts w:asciiTheme="minorHAnsi" w:hAnsiTheme="minorHAnsi" w:cstheme="minorHAnsi"/>
          <w:b/>
          <w:sz w:val="22"/>
          <w:szCs w:val="22"/>
        </w:rPr>
        <w:t>.P.R. n. 445 del 28 dicembre 2000:</w:t>
      </w:r>
    </w:p>
    <w:p w14:paraId="79AA9F74" w14:textId="77777777" w:rsidR="00580A99" w:rsidRPr="00580A99" w:rsidRDefault="00580A99" w:rsidP="00580A99">
      <w:pPr>
        <w:pStyle w:val="Paragrafoelenco"/>
        <w:numPr>
          <w:ilvl w:val="0"/>
          <w:numId w:val="31"/>
        </w:numPr>
        <w:spacing w:before="120" w:after="120"/>
        <w:contextualSpacing/>
        <w:jc w:val="both"/>
        <w:rPr>
          <w:rFonts w:asciiTheme="minorHAnsi" w:hAnsiTheme="minorHAnsi" w:cstheme="minorHAnsi"/>
          <w:sz w:val="22"/>
          <w:szCs w:val="22"/>
        </w:rPr>
      </w:pPr>
      <w:r w:rsidRPr="00580A99">
        <w:rPr>
          <w:rFonts w:asciiTheme="minorHAnsi" w:hAnsiTheme="minorHAnsi" w:cstheme="minorHAnsi"/>
          <w:sz w:val="22"/>
          <w:szCs w:val="22"/>
        </w:rPr>
        <w:t xml:space="preserve">non trovarsi in situazione di incompatibilità, ai sensi di quanto previsto dal d.lgs. n. 39/2013 e dall’art. 53, del d.lgs. n. 165/2001; </w:t>
      </w:r>
    </w:p>
    <w:p w14:paraId="21B41A2E" w14:textId="77777777" w:rsidR="00580A99" w:rsidRPr="00580A99" w:rsidRDefault="00580A99" w:rsidP="00580A99">
      <w:pPr>
        <w:pStyle w:val="Paragrafoelenco"/>
        <w:spacing w:before="120" w:after="120"/>
        <w:ind w:left="720"/>
        <w:contextualSpacing/>
        <w:jc w:val="both"/>
        <w:rPr>
          <w:rFonts w:asciiTheme="minorHAnsi" w:hAnsiTheme="minorHAnsi" w:cstheme="minorHAnsi"/>
          <w:sz w:val="22"/>
          <w:szCs w:val="22"/>
        </w:rPr>
      </w:pPr>
    </w:p>
    <w:p w14:paraId="155D2610" w14:textId="77777777" w:rsidR="00580A99" w:rsidRPr="00E54AAC" w:rsidRDefault="00580A99" w:rsidP="00E54AAC">
      <w:pPr>
        <w:spacing w:before="120" w:after="120"/>
        <w:contextualSpacing/>
        <w:jc w:val="both"/>
        <w:rPr>
          <w:rFonts w:asciiTheme="minorHAnsi" w:hAnsiTheme="minorHAnsi" w:cstheme="minorHAnsi"/>
          <w:sz w:val="22"/>
          <w:szCs w:val="22"/>
        </w:rPr>
      </w:pPr>
      <w:r w:rsidRPr="00E54AAC">
        <w:rPr>
          <w:rFonts w:asciiTheme="minorHAnsi" w:hAnsiTheme="minorHAnsi" w:cstheme="minorHAnsi"/>
          <w:sz w:val="22"/>
          <w:szCs w:val="22"/>
        </w:rPr>
        <w:lastRenderedPageBreak/>
        <w:t xml:space="preserve">di non avere, direttamente o indirettamente, un interesse finanziario, economico o altro interesse personale nel procedimento in esame ai sensi e per gli effetti di quanto: </w:t>
      </w:r>
    </w:p>
    <w:p w14:paraId="3189F500" w14:textId="77777777" w:rsidR="00580A99" w:rsidRPr="00580A99" w:rsidRDefault="00580A99" w:rsidP="00580A99">
      <w:pPr>
        <w:pStyle w:val="Paragrafoelenco"/>
        <w:numPr>
          <w:ilvl w:val="0"/>
          <w:numId w:val="32"/>
        </w:numPr>
        <w:autoSpaceDE w:val="0"/>
        <w:autoSpaceDN w:val="0"/>
        <w:adjustRightInd w:val="0"/>
        <w:spacing w:before="120" w:after="120"/>
        <w:contextualSpacing/>
        <w:jc w:val="both"/>
        <w:rPr>
          <w:rFonts w:asciiTheme="minorHAnsi" w:hAnsiTheme="minorHAnsi" w:cstheme="minorHAnsi"/>
          <w:sz w:val="22"/>
          <w:szCs w:val="22"/>
        </w:rPr>
      </w:pPr>
      <w:r w:rsidRPr="00580A99">
        <w:rPr>
          <w:rFonts w:asciiTheme="minorHAnsi" w:hAnsiTheme="minorHAnsi" w:cstheme="minorHAnsi"/>
          <w:sz w:val="22"/>
          <w:szCs w:val="22"/>
        </w:rPr>
        <w:t>non coinvolge interessi propri;</w:t>
      </w:r>
    </w:p>
    <w:p w14:paraId="1488DBE4" w14:textId="77777777" w:rsidR="00580A99" w:rsidRPr="00580A99" w:rsidRDefault="00580A99" w:rsidP="00580A99">
      <w:pPr>
        <w:pStyle w:val="Paragrafoelenco"/>
        <w:numPr>
          <w:ilvl w:val="0"/>
          <w:numId w:val="32"/>
        </w:numPr>
        <w:autoSpaceDE w:val="0"/>
        <w:autoSpaceDN w:val="0"/>
        <w:adjustRightInd w:val="0"/>
        <w:spacing w:before="120" w:after="120"/>
        <w:contextualSpacing/>
        <w:jc w:val="both"/>
        <w:rPr>
          <w:rFonts w:asciiTheme="minorHAnsi" w:hAnsiTheme="minorHAnsi" w:cstheme="minorHAnsi"/>
          <w:sz w:val="22"/>
          <w:szCs w:val="22"/>
        </w:rPr>
      </w:pPr>
      <w:r w:rsidRPr="00580A99">
        <w:rPr>
          <w:rFonts w:asciiTheme="minorHAnsi" w:hAnsiTheme="minorHAnsi" w:cstheme="minorHAnsi"/>
          <w:sz w:val="22"/>
          <w:szCs w:val="22"/>
        </w:rPr>
        <w:t>non coinvolge interessi di parenti, affini entro il secondo grado, del coniuge o di conviventi, oppure di persone con le quali abbia rapporti di frequentazione abituale;</w:t>
      </w:r>
    </w:p>
    <w:p w14:paraId="616879F7" w14:textId="77777777" w:rsidR="00580A99" w:rsidRPr="00580A99" w:rsidRDefault="00580A99" w:rsidP="00580A99">
      <w:pPr>
        <w:pStyle w:val="Paragrafoelenco"/>
        <w:numPr>
          <w:ilvl w:val="0"/>
          <w:numId w:val="32"/>
        </w:numPr>
        <w:autoSpaceDE w:val="0"/>
        <w:autoSpaceDN w:val="0"/>
        <w:adjustRightInd w:val="0"/>
        <w:spacing w:before="120" w:after="120"/>
        <w:contextualSpacing/>
        <w:jc w:val="both"/>
        <w:rPr>
          <w:rFonts w:asciiTheme="minorHAnsi" w:hAnsiTheme="minorHAnsi" w:cstheme="minorHAnsi"/>
          <w:sz w:val="22"/>
          <w:szCs w:val="22"/>
        </w:rPr>
      </w:pPr>
      <w:r w:rsidRPr="00580A99">
        <w:rPr>
          <w:rFonts w:asciiTheme="minorHAnsi" w:hAnsiTheme="minorHAnsi" w:cstheme="minorHAnsi"/>
          <w:sz w:val="22"/>
          <w:szCs w:val="22"/>
        </w:rPr>
        <w:t>non coinvolge interessi di soggetti od organizzazioni con cui egli o il coniuge abbia causa pendente o grave inimicizia o rapporti di credito o debito significativi;</w:t>
      </w:r>
    </w:p>
    <w:p w14:paraId="4932DCA3" w14:textId="604F71AF" w:rsidR="00580A99" w:rsidRDefault="00580A99" w:rsidP="00E54AAC">
      <w:pPr>
        <w:pStyle w:val="Paragrafoelenco"/>
        <w:numPr>
          <w:ilvl w:val="0"/>
          <w:numId w:val="32"/>
        </w:numPr>
        <w:autoSpaceDE w:val="0"/>
        <w:autoSpaceDN w:val="0"/>
        <w:adjustRightInd w:val="0"/>
        <w:spacing w:before="120" w:after="120"/>
        <w:contextualSpacing/>
        <w:jc w:val="both"/>
        <w:rPr>
          <w:rFonts w:asciiTheme="minorHAnsi" w:hAnsiTheme="minorHAnsi" w:cstheme="minorHAnsi"/>
          <w:sz w:val="22"/>
          <w:szCs w:val="22"/>
        </w:rPr>
      </w:pPr>
      <w:r w:rsidRPr="00580A99">
        <w:rPr>
          <w:rFonts w:asciiTheme="minorHAnsi" w:hAnsiTheme="minorHAnsi" w:cstheme="minorHAnsi"/>
          <w:sz w:val="22"/>
          <w:szCs w:val="22"/>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62C91E63" w14:textId="77777777" w:rsidR="00E54AAC" w:rsidRPr="00E54AAC" w:rsidRDefault="00E54AAC" w:rsidP="00E54AAC">
      <w:pPr>
        <w:autoSpaceDE w:val="0"/>
        <w:autoSpaceDN w:val="0"/>
        <w:adjustRightInd w:val="0"/>
        <w:spacing w:before="120" w:after="120"/>
        <w:ind w:left="708"/>
        <w:contextualSpacing/>
        <w:jc w:val="both"/>
        <w:rPr>
          <w:rFonts w:asciiTheme="minorHAnsi" w:hAnsiTheme="minorHAnsi" w:cstheme="minorHAnsi"/>
          <w:sz w:val="22"/>
          <w:szCs w:val="22"/>
        </w:rPr>
      </w:pPr>
    </w:p>
    <w:p w14:paraId="2B7E2920" w14:textId="0819700B" w:rsidR="00580A99" w:rsidRPr="00E54AAC" w:rsidRDefault="00580A99" w:rsidP="00E54AAC">
      <w:pPr>
        <w:pStyle w:val="Paragrafoelenco"/>
        <w:numPr>
          <w:ilvl w:val="0"/>
          <w:numId w:val="31"/>
        </w:numPr>
        <w:spacing w:line="276" w:lineRule="auto"/>
        <w:contextualSpacing/>
        <w:jc w:val="both"/>
        <w:rPr>
          <w:rFonts w:asciiTheme="minorHAnsi" w:eastAsia="Calibri" w:hAnsiTheme="minorHAnsi" w:cstheme="minorHAnsi"/>
          <w:sz w:val="22"/>
          <w:szCs w:val="22"/>
        </w:rPr>
      </w:pPr>
      <w:r w:rsidRPr="00580A99">
        <w:rPr>
          <w:rFonts w:asciiTheme="minorHAnsi" w:eastAsia="Calibri" w:hAnsiTheme="minorHAnsi" w:cstheme="minorHAnsi"/>
          <w:sz w:val="22"/>
          <w:szCs w:val="22"/>
        </w:rPr>
        <w:t>che non sussistono diverse ragioni di opportunità che si frappongano al conferimento dell’incarico in questione;</w:t>
      </w:r>
    </w:p>
    <w:p w14:paraId="6EDD59F9" w14:textId="4037EAB5" w:rsidR="00580A99" w:rsidRPr="00E54AAC" w:rsidRDefault="00580A99" w:rsidP="00E54AAC">
      <w:pPr>
        <w:pStyle w:val="Paragrafoelenco"/>
        <w:numPr>
          <w:ilvl w:val="0"/>
          <w:numId w:val="31"/>
        </w:numPr>
        <w:spacing w:before="120" w:after="240" w:line="276" w:lineRule="auto"/>
        <w:contextualSpacing/>
        <w:jc w:val="both"/>
        <w:rPr>
          <w:rFonts w:asciiTheme="minorHAnsi" w:eastAsiaTheme="minorHAnsi" w:hAnsiTheme="minorHAnsi" w:cstheme="minorHAnsi"/>
          <w:sz w:val="22"/>
          <w:szCs w:val="22"/>
        </w:rPr>
      </w:pPr>
      <w:r w:rsidRPr="00580A99">
        <w:rPr>
          <w:rFonts w:asciiTheme="minorHAnsi" w:hAnsiTheme="minorHAnsi" w:cstheme="minorHAnsi"/>
          <w:sz w:val="22"/>
          <w:szCs w:val="22"/>
        </w:rPr>
        <w:t>di aver preso piena cognizione del D.M. 26 aprile 2022, n. 105, recante il Codice di Comportamento dei dipendenti del Ministero dell’istruzione e del merito;</w:t>
      </w:r>
    </w:p>
    <w:p w14:paraId="4D048D3C" w14:textId="157A5A5B" w:rsidR="00580A99" w:rsidRPr="00E54AAC" w:rsidRDefault="00580A99" w:rsidP="00E54AAC">
      <w:pPr>
        <w:pStyle w:val="Paragrafoelenco"/>
        <w:numPr>
          <w:ilvl w:val="0"/>
          <w:numId w:val="31"/>
        </w:numPr>
        <w:spacing w:before="120" w:after="240" w:line="276" w:lineRule="auto"/>
        <w:contextualSpacing/>
        <w:jc w:val="both"/>
        <w:rPr>
          <w:rFonts w:asciiTheme="minorHAnsi" w:hAnsiTheme="minorHAnsi" w:cstheme="minorHAnsi"/>
          <w:sz w:val="22"/>
          <w:szCs w:val="22"/>
        </w:rPr>
      </w:pPr>
      <w:r w:rsidRPr="00E54AAC">
        <w:rPr>
          <w:rFonts w:asciiTheme="minorHAnsi" w:hAnsiTheme="minorHAnsi" w:cstheme="minorHAnsi"/>
          <w:sz w:val="22"/>
          <w:szCs w:val="22"/>
        </w:rPr>
        <w:t>di impegnarsi a comunicare tempestivamente all’Istituzione scolastica eventuali variazioni che dovessero intervenire nel corso dello svolgimento dell’incarico;</w:t>
      </w:r>
    </w:p>
    <w:p w14:paraId="28FC7354" w14:textId="705836FA" w:rsidR="007161EE" w:rsidRPr="00E54AAC" w:rsidRDefault="00580A99" w:rsidP="00E54AAC">
      <w:pPr>
        <w:pStyle w:val="Paragrafoelenco"/>
        <w:numPr>
          <w:ilvl w:val="0"/>
          <w:numId w:val="31"/>
        </w:numPr>
        <w:spacing w:before="120" w:after="120" w:line="276" w:lineRule="auto"/>
        <w:contextualSpacing/>
        <w:jc w:val="both"/>
        <w:rPr>
          <w:rFonts w:asciiTheme="minorHAnsi" w:hAnsiTheme="minorHAnsi" w:cstheme="minorHAnsi"/>
          <w:sz w:val="22"/>
          <w:szCs w:val="22"/>
        </w:rPr>
      </w:pPr>
      <w:r w:rsidRPr="00580A99">
        <w:rPr>
          <w:rFonts w:asciiTheme="minorHAnsi" w:hAnsiTheme="minorHAnsi" w:cstheme="minorHAnsi"/>
          <w:sz w:val="22"/>
          <w:szCs w:val="22"/>
        </w:rPr>
        <w:t>di impegnarsi altresì a comunicare all’Istituzione scolastica qualsiasi altra circostanza sopravvenuta di carattere ostativo rispetto all’espletamento dell’incarico;</w:t>
      </w:r>
    </w:p>
    <w:p w14:paraId="2F6DEFB0" w14:textId="77777777" w:rsidR="00580A99" w:rsidRPr="00580A99" w:rsidRDefault="00580A99" w:rsidP="00E54AAC">
      <w:pPr>
        <w:pStyle w:val="Paragrafoelenco"/>
        <w:numPr>
          <w:ilvl w:val="0"/>
          <w:numId w:val="31"/>
        </w:numPr>
        <w:spacing w:before="120" w:after="120" w:line="276" w:lineRule="auto"/>
        <w:contextualSpacing/>
        <w:jc w:val="both"/>
        <w:rPr>
          <w:rFonts w:asciiTheme="minorHAnsi" w:hAnsiTheme="minorHAnsi" w:cstheme="minorHAnsi"/>
          <w:sz w:val="22"/>
          <w:szCs w:val="22"/>
        </w:rPr>
      </w:pPr>
      <w:r w:rsidRPr="00580A99">
        <w:rPr>
          <w:rFonts w:asciiTheme="minorHAnsi" w:hAnsiTheme="minorHAnsi" w:cstheme="minorHAnsi"/>
          <w:sz w:val="22"/>
          <w:szCs w:val="22"/>
        </w:rPr>
        <w:t xml:space="preserve">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w:t>
      </w:r>
      <w:r w:rsidR="0088462B">
        <w:rPr>
          <w:rFonts w:asciiTheme="minorHAnsi" w:hAnsiTheme="minorHAnsi" w:cstheme="minorHAnsi"/>
          <w:sz w:val="22"/>
          <w:szCs w:val="22"/>
        </w:rPr>
        <w:t>e fornisce il relativo consenso.</w:t>
      </w:r>
    </w:p>
    <w:p w14:paraId="279106EF" w14:textId="77777777" w:rsidR="00580A99" w:rsidRPr="00580A99" w:rsidRDefault="00580A99" w:rsidP="00580A99">
      <w:pPr>
        <w:rPr>
          <w:rFonts w:asciiTheme="minorHAnsi" w:eastAsiaTheme="minorEastAsia" w:hAnsiTheme="minorHAnsi" w:cstheme="minorHAnsi"/>
          <w:b/>
          <w:sz w:val="22"/>
          <w:szCs w:val="22"/>
        </w:rPr>
      </w:pPr>
    </w:p>
    <w:p w14:paraId="01C3CA0E" w14:textId="77777777" w:rsidR="00580A99" w:rsidRPr="00580A99" w:rsidRDefault="00580A99" w:rsidP="00580A99">
      <w:pPr>
        <w:tabs>
          <w:tab w:val="left" w:pos="6585"/>
        </w:tabs>
        <w:rPr>
          <w:rFonts w:asciiTheme="minorHAnsi" w:eastAsia="Calibri" w:hAnsiTheme="minorHAnsi" w:cstheme="minorHAnsi"/>
          <w:sz w:val="22"/>
          <w:szCs w:val="22"/>
          <w:lang w:eastAsia="en-US"/>
        </w:rPr>
      </w:pPr>
      <w:r w:rsidRPr="00580A99">
        <w:rPr>
          <w:rFonts w:asciiTheme="minorHAnsi" w:eastAsia="Calibri" w:hAnsiTheme="minorHAnsi" w:cstheme="minorHAnsi"/>
          <w:sz w:val="22"/>
          <w:szCs w:val="22"/>
          <w:lang w:eastAsia="en-US"/>
        </w:rPr>
        <w:tab/>
      </w:r>
    </w:p>
    <w:p w14:paraId="4F2B3CA6" w14:textId="77777777" w:rsidR="00580A99" w:rsidRPr="00580A99" w:rsidRDefault="00580A99" w:rsidP="00580A99">
      <w:pPr>
        <w:tabs>
          <w:tab w:val="left" w:pos="6585"/>
        </w:tabs>
        <w:rPr>
          <w:rFonts w:asciiTheme="minorHAnsi" w:eastAsia="Calibri" w:hAnsiTheme="minorHAnsi" w:cstheme="minorHAnsi"/>
          <w:sz w:val="22"/>
          <w:szCs w:val="22"/>
          <w:lang w:eastAsia="en-US"/>
        </w:rPr>
      </w:pPr>
      <w:r w:rsidRPr="00580A99">
        <w:rPr>
          <w:rFonts w:asciiTheme="minorHAnsi" w:eastAsia="Calibri" w:hAnsiTheme="minorHAnsi" w:cstheme="minorHAnsi"/>
          <w:sz w:val="22"/>
          <w:szCs w:val="22"/>
          <w:lang w:eastAsia="en-US"/>
        </w:rPr>
        <w:t xml:space="preserve">                   </w:t>
      </w:r>
      <w:r w:rsidR="004518C0">
        <w:rPr>
          <w:rFonts w:asciiTheme="minorHAnsi" w:eastAsia="Calibri" w:hAnsiTheme="minorHAnsi" w:cstheme="minorHAnsi"/>
          <w:sz w:val="22"/>
          <w:szCs w:val="22"/>
          <w:lang w:eastAsia="en-US"/>
        </w:rPr>
        <w:t>DATA</w:t>
      </w:r>
      <w:r w:rsidRPr="00580A99">
        <w:rPr>
          <w:rFonts w:asciiTheme="minorHAnsi" w:eastAsia="Calibri" w:hAnsiTheme="minorHAnsi" w:cstheme="minorHAnsi"/>
          <w:sz w:val="22"/>
          <w:szCs w:val="22"/>
          <w:lang w:eastAsia="en-US"/>
        </w:rPr>
        <w:t xml:space="preserve">                                                                                            </w:t>
      </w:r>
      <w:r w:rsidR="004518C0">
        <w:rPr>
          <w:rFonts w:asciiTheme="minorHAnsi" w:eastAsia="Calibri" w:hAnsiTheme="minorHAnsi" w:cstheme="minorHAnsi"/>
          <w:sz w:val="22"/>
          <w:szCs w:val="22"/>
          <w:lang w:eastAsia="en-US"/>
        </w:rPr>
        <w:t xml:space="preserve">                </w:t>
      </w:r>
      <w:r w:rsidR="004518C0">
        <w:rPr>
          <w:rFonts w:asciiTheme="minorHAnsi" w:eastAsia="Calibri" w:hAnsiTheme="minorHAnsi" w:cstheme="minorHAnsi"/>
          <w:sz w:val="22"/>
          <w:szCs w:val="22"/>
          <w:lang w:eastAsia="en-US"/>
        </w:rPr>
        <w:tab/>
        <w:t xml:space="preserve">        Firma</w:t>
      </w:r>
    </w:p>
    <w:p w14:paraId="48C283AC" w14:textId="77777777" w:rsidR="00580A99" w:rsidRPr="00580A99" w:rsidRDefault="00580A99" w:rsidP="00580A99">
      <w:pPr>
        <w:tabs>
          <w:tab w:val="left" w:pos="6585"/>
        </w:tabs>
        <w:rPr>
          <w:rFonts w:asciiTheme="minorHAnsi" w:eastAsia="Calibri" w:hAnsiTheme="minorHAnsi" w:cstheme="minorHAnsi"/>
          <w:sz w:val="22"/>
          <w:szCs w:val="22"/>
          <w:lang w:eastAsia="en-US"/>
        </w:rPr>
      </w:pPr>
    </w:p>
    <w:p w14:paraId="69424662" w14:textId="436E17FC" w:rsidR="00580A99" w:rsidRPr="00580A99" w:rsidRDefault="007161EE" w:rsidP="00580A99">
      <w:pPr>
        <w:tabs>
          <w:tab w:val="left" w:pos="6585"/>
        </w:tabs>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 xml:space="preserve">      </w:t>
      </w:r>
      <w:r w:rsidR="004518C0">
        <w:rPr>
          <w:rFonts w:asciiTheme="minorHAnsi" w:eastAsia="Calibri" w:hAnsiTheme="minorHAnsi" w:cstheme="minorHAnsi"/>
          <w:sz w:val="22"/>
          <w:szCs w:val="22"/>
          <w:lang w:eastAsia="en-US"/>
        </w:rPr>
        <w:t>___________________</w:t>
      </w:r>
      <w:r w:rsidR="00580A99" w:rsidRPr="00580A99">
        <w:rPr>
          <w:rFonts w:asciiTheme="minorHAnsi" w:eastAsia="Calibri" w:hAnsiTheme="minorHAnsi" w:cstheme="minorHAnsi"/>
          <w:sz w:val="22"/>
          <w:szCs w:val="22"/>
          <w:lang w:eastAsia="en-US"/>
        </w:rPr>
        <w:tab/>
        <w:t>_____________</w:t>
      </w:r>
      <w:r w:rsidR="004518C0">
        <w:rPr>
          <w:rFonts w:asciiTheme="minorHAnsi" w:eastAsia="Calibri" w:hAnsiTheme="minorHAnsi" w:cstheme="minorHAnsi"/>
          <w:sz w:val="22"/>
          <w:szCs w:val="22"/>
          <w:lang w:eastAsia="en-US"/>
        </w:rPr>
        <w:t>____</w:t>
      </w:r>
      <w:r w:rsidR="00580A99" w:rsidRPr="00580A99">
        <w:rPr>
          <w:rFonts w:asciiTheme="minorHAnsi" w:eastAsia="Calibri" w:hAnsiTheme="minorHAnsi" w:cstheme="minorHAnsi"/>
          <w:sz w:val="22"/>
          <w:szCs w:val="22"/>
          <w:lang w:eastAsia="en-US"/>
        </w:rPr>
        <w:t>_____</w:t>
      </w:r>
    </w:p>
    <w:p w14:paraId="2E9302D5" w14:textId="77777777" w:rsidR="00580A99" w:rsidRPr="00580A99" w:rsidRDefault="00580A99" w:rsidP="00580A99">
      <w:pPr>
        <w:rPr>
          <w:rFonts w:asciiTheme="minorHAnsi" w:eastAsia="Calibri" w:hAnsiTheme="minorHAnsi" w:cstheme="minorHAnsi"/>
          <w:sz w:val="22"/>
          <w:szCs w:val="22"/>
          <w:lang w:eastAsia="en-US"/>
        </w:rPr>
      </w:pPr>
    </w:p>
    <w:p w14:paraId="58E06810" w14:textId="77777777" w:rsidR="00812437" w:rsidRPr="00580A99" w:rsidRDefault="00812437" w:rsidP="00E51325">
      <w:pPr>
        <w:spacing w:before="120" w:after="240"/>
        <w:jc w:val="both"/>
        <w:rPr>
          <w:rFonts w:asciiTheme="minorHAnsi" w:hAnsiTheme="minorHAnsi" w:cstheme="minorHAnsi"/>
          <w:b/>
          <w:bCs/>
          <w:sz w:val="22"/>
          <w:szCs w:val="22"/>
        </w:rPr>
      </w:pPr>
    </w:p>
    <w:tbl>
      <w:tblPr>
        <w:tblW w:w="0" w:type="auto"/>
        <w:tblLook w:val="04A0" w:firstRow="1" w:lastRow="0" w:firstColumn="1" w:lastColumn="0" w:noHBand="0" w:noVBand="1"/>
      </w:tblPr>
      <w:tblGrid>
        <w:gridCol w:w="4814"/>
      </w:tblGrid>
      <w:tr w:rsidR="00A922AE" w:rsidRPr="00580A99" w14:paraId="43CEF7A1" w14:textId="77777777" w:rsidTr="00B22162">
        <w:trPr>
          <w:trHeight w:val="20"/>
        </w:trPr>
        <w:tc>
          <w:tcPr>
            <w:tcW w:w="4814" w:type="dxa"/>
          </w:tcPr>
          <w:p w14:paraId="340520FA" w14:textId="77777777" w:rsidR="00A922AE" w:rsidRPr="00580A99" w:rsidRDefault="00A922AE" w:rsidP="00B22162">
            <w:pPr>
              <w:overflowPunct w:val="0"/>
              <w:autoSpaceDE w:val="0"/>
              <w:autoSpaceDN w:val="0"/>
              <w:adjustRightInd w:val="0"/>
              <w:spacing w:before="120" w:after="120"/>
              <w:ind w:right="140"/>
              <w:jc w:val="both"/>
              <w:textAlignment w:val="baseline"/>
              <w:rPr>
                <w:rFonts w:asciiTheme="minorHAnsi" w:hAnsiTheme="minorHAnsi" w:cstheme="minorHAnsi"/>
                <w:sz w:val="22"/>
                <w:szCs w:val="22"/>
              </w:rPr>
            </w:pPr>
          </w:p>
        </w:tc>
      </w:tr>
    </w:tbl>
    <w:p w14:paraId="75FEA909" w14:textId="77777777" w:rsidR="00525D94" w:rsidRPr="00580A99" w:rsidRDefault="00525D94" w:rsidP="005E2E9E">
      <w:pPr>
        <w:pStyle w:val="Intestazione"/>
        <w:rPr>
          <w:rFonts w:asciiTheme="minorHAnsi" w:hAnsiTheme="minorHAnsi" w:cstheme="minorHAnsi"/>
          <w:sz w:val="22"/>
          <w:szCs w:val="22"/>
        </w:rPr>
      </w:pPr>
    </w:p>
    <w:sectPr w:rsidR="00525D94" w:rsidRPr="00580A99" w:rsidSect="00304D5F">
      <w:footerReference w:type="even" r:id="rId12"/>
      <w:footerReference w:type="default" r:id="rId13"/>
      <w:pgSz w:w="11907" w:h="16839" w:code="9"/>
      <w:pgMar w:top="426" w:right="1134" w:bottom="284" w:left="993" w:header="567" w:footer="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CB1728" w14:textId="77777777" w:rsidR="001818EA" w:rsidRDefault="001818EA">
      <w:r>
        <w:separator/>
      </w:r>
    </w:p>
  </w:endnote>
  <w:endnote w:type="continuationSeparator" w:id="0">
    <w:p w14:paraId="229FE3D1" w14:textId="77777777" w:rsidR="001818EA" w:rsidRDefault="001818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Futura Std Book">
    <w:panose1 w:val="00000000000000000000"/>
    <w:charset w:val="00"/>
    <w:family w:val="swiss"/>
    <w:notTrueTyp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F">
    <w:altName w:val="Times New Roman"/>
    <w:charset w:val="00"/>
    <w:family w:val="auto"/>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2F92D" w14:textId="77777777" w:rsidR="00D23A5D" w:rsidRDefault="00820652">
    <w:pPr>
      <w:pStyle w:val="Pidipagina"/>
      <w:framePr w:wrap="around" w:vAnchor="text" w:hAnchor="margin" w:xAlign="center" w:y="1"/>
      <w:rPr>
        <w:rStyle w:val="Numeropagina"/>
      </w:rPr>
    </w:pPr>
    <w:r>
      <w:rPr>
        <w:rStyle w:val="Numeropagina"/>
      </w:rPr>
      <w:fldChar w:fldCharType="begin"/>
    </w:r>
    <w:r w:rsidR="00D23A5D">
      <w:rPr>
        <w:rStyle w:val="Numeropagina"/>
      </w:rPr>
      <w:instrText xml:space="preserve">PAGE  </w:instrText>
    </w:r>
    <w:r>
      <w:rPr>
        <w:rStyle w:val="Numeropagina"/>
      </w:rPr>
      <w:fldChar w:fldCharType="separate"/>
    </w:r>
    <w:r w:rsidR="00D23A5D">
      <w:rPr>
        <w:rStyle w:val="Numeropagina"/>
        <w:noProof/>
      </w:rPr>
      <w:t>6</w:t>
    </w:r>
    <w:r>
      <w:rPr>
        <w:rStyle w:val="Numeropagina"/>
      </w:rPr>
      <w:fldChar w:fldCharType="end"/>
    </w:r>
  </w:p>
  <w:p w14:paraId="3C0DF7E8" w14:textId="77777777" w:rsidR="00D23A5D" w:rsidRDefault="00D23A5D">
    <w:pPr>
      <w:pStyle w:val="Pidipagina"/>
    </w:pPr>
  </w:p>
  <w:p w14:paraId="7EEC60D6" w14:textId="77777777" w:rsidR="00D23A5D" w:rsidRDefault="00D23A5D"/>
  <w:p w14:paraId="4D4BDE9D" w14:textId="77777777" w:rsidR="00D23A5D" w:rsidRDefault="00D23A5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F55F6" w14:textId="77777777" w:rsidR="00D23A5D" w:rsidRDefault="00D23A5D" w:rsidP="00794A91">
    <w:pPr>
      <w:pStyle w:val="Pidipagina"/>
      <w:jc w:val="center"/>
    </w:pPr>
    <w:r w:rsidRPr="00794A91">
      <w:rPr>
        <w:rFonts w:ascii="Calibri" w:hAnsi="Calibri" w:cs="Calibri"/>
      </w:rPr>
      <w:t xml:space="preserve">Pag. </w:t>
    </w:r>
    <w:r w:rsidR="00820652" w:rsidRPr="00794A91">
      <w:rPr>
        <w:rFonts w:ascii="Calibri" w:hAnsi="Calibri" w:cs="Calibri"/>
        <w:b/>
        <w:bCs/>
        <w:sz w:val="24"/>
        <w:szCs w:val="24"/>
      </w:rPr>
      <w:fldChar w:fldCharType="begin"/>
    </w:r>
    <w:r w:rsidRPr="00794A91">
      <w:rPr>
        <w:rFonts w:ascii="Calibri" w:hAnsi="Calibri" w:cs="Calibri"/>
        <w:b/>
        <w:bCs/>
      </w:rPr>
      <w:instrText>PAGE</w:instrText>
    </w:r>
    <w:r w:rsidR="00820652" w:rsidRPr="00794A91">
      <w:rPr>
        <w:rFonts w:ascii="Calibri" w:hAnsi="Calibri" w:cs="Calibri"/>
        <w:b/>
        <w:bCs/>
        <w:sz w:val="24"/>
        <w:szCs w:val="24"/>
      </w:rPr>
      <w:fldChar w:fldCharType="separate"/>
    </w:r>
    <w:r w:rsidR="00461DC1">
      <w:rPr>
        <w:rFonts w:ascii="Calibri" w:hAnsi="Calibri" w:cs="Calibri"/>
        <w:b/>
        <w:bCs/>
        <w:noProof/>
      </w:rPr>
      <w:t>1</w:t>
    </w:r>
    <w:r w:rsidR="00820652" w:rsidRPr="00794A91">
      <w:rPr>
        <w:rFonts w:ascii="Calibri" w:hAnsi="Calibri" w:cs="Calibri"/>
        <w:b/>
        <w:bCs/>
        <w:sz w:val="24"/>
        <w:szCs w:val="24"/>
      </w:rPr>
      <w:fldChar w:fldCharType="end"/>
    </w:r>
    <w:r w:rsidRPr="00794A91">
      <w:rPr>
        <w:rFonts w:ascii="Calibri" w:hAnsi="Calibri" w:cs="Calibri"/>
      </w:rPr>
      <w:t xml:space="preserve"> a </w:t>
    </w:r>
    <w:r w:rsidR="00820652" w:rsidRPr="00794A91">
      <w:rPr>
        <w:rFonts w:ascii="Calibri" w:hAnsi="Calibri" w:cs="Calibri"/>
        <w:b/>
        <w:bCs/>
        <w:sz w:val="24"/>
        <w:szCs w:val="24"/>
      </w:rPr>
      <w:fldChar w:fldCharType="begin"/>
    </w:r>
    <w:r w:rsidRPr="00794A91">
      <w:rPr>
        <w:rFonts w:ascii="Calibri" w:hAnsi="Calibri" w:cs="Calibri"/>
        <w:b/>
        <w:bCs/>
      </w:rPr>
      <w:instrText>NUMPAGES</w:instrText>
    </w:r>
    <w:r w:rsidR="00820652" w:rsidRPr="00794A91">
      <w:rPr>
        <w:rFonts w:ascii="Calibri" w:hAnsi="Calibri" w:cs="Calibri"/>
        <w:b/>
        <w:bCs/>
        <w:sz w:val="24"/>
        <w:szCs w:val="24"/>
      </w:rPr>
      <w:fldChar w:fldCharType="separate"/>
    </w:r>
    <w:r w:rsidR="00461DC1">
      <w:rPr>
        <w:rFonts w:ascii="Calibri" w:hAnsi="Calibri" w:cs="Calibri"/>
        <w:b/>
        <w:bCs/>
        <w:noProof/>
      </w:rPr>
      <w:t>2</w:t>
    </w:r>
    <w:r w:rsidR="00820652" w:rsidRPr="00794A91">
      <w:rPr>
        <w:rFonts w:ascii="Calibri" w:hAnsi="Calibri" w:cs="Calibri"/>
        <w:b/>
        <w:bCs/>
        <w:sz w:val="24"/>
        <w:szCs w:val="24"/>
      </w:rPr>
      <w:fldChar w:fldCharType="end"/>
    </w:r>
  </w:p>
  <w:p w14:paraId="0B819AE8" w14:textId="77777777" w:rsidR="00D23A5D" w:rsidRDefault="00D23A5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3225D0" w14:textId="77777777" w:rsidR="001818EA" w:rsidRDefault="001818EA">
      <w:r>
        <w:separator/>
      </w:r>
    </w:p>
  </w:footnote>
  <w:footnote w:type="continuationSeparator" w:id="0">
    <w:p w14:paraId="652869CE" w14:textId="77777777" w:rsidR="001818EA" w:rsidRDefault="001818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Wingdings" w:hAnsi="Wingdings"/>
      </w:rPr>
    </w:lvl>
  </w:abstractNum>
  <w:abstractNum w:abstractNumId="1" w15:restartNumberingAfterBreak="0">
    <w:nsid w:val="00000004"/>
    <w:multiLevelType w:val="singleLevel"/>
    <w:tmpl w:val="00000004"/>
    <w:name w:val="WW8Num4"/>
    <w:lvl w:ilvl="0">
      <w:start w:val="1"/>
      <w:numFmt w:val="bullet"/>
      <w:lvlText w:val=""/>
      <w:lvlJc w:val="left"/>
      <w:pPr>
        <w:tabs>
          <w:tab w:val="num" w:pos="780"/>
        </w:tabs>
        <w:ind w:left="780" w:hanging="360"/>
      </w:pPr>
      <w:rPr>
        <w:rFonts w:ascii="Symbol" w:hAnsi="Symbol"/>
      </w:rPr>
    </w:lvl>
  </w:abstractNum>
  <w:abstractNum w:abstractNumId="2" w15:restartNumberingAfterBreak="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3" w15:restartNumberingAfterBreak="0">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4" w15:restartNumberingAfterBreak="0">
    <w:nsid w:val="03D11AA8"/>
    <w:multiLevelType w:val="hybridMultilevel"/>
    <w:tmpl w:val="9D52DA10"/>
    <w:lvl w:ilvl="0" w:tplc="0410001B">
      <w:start w:val="1"/>
      <w:numFmt w:val="lowerRoman"/>
      <w:lvlText w:val="%1."/>
      <w:lvlJc w:val="righ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5" w15:restartNumberingAfterBreak="0">
    <w:nsid w:val="06E47F19"/>
    <w:multiLevelType w:val="hybridMultilevel"/>
    <w:tmpl w:val="94A284B8"/>
    <w:lvl w:ilvl="0" w:tplc="337096B8">
      <w:start w:val="1"/>
      <w:numFmt w:val="decimal"/>
      <w:lvlText w:val="%1."/>
      <w:lvlJc w:val="left"/>
      <w:pPr>
        <w:ind w:left="644" w:hanging="360"/>
      </w:pPr>
    </w:lvl>
    <w:lvl w:ilvl="1" w:tplc="04100019">
      <w:start w:val="1"/>
      <w:numFmt w:val="lowerLetter"/>
      <w:lvlText w:val="%2."/>
      <w:lvlJc w:val="left"/>
      <w:pPr>
        <w:ind w:left="1364" w:hanging="360"/>
      </w:pPr>
    </w:lvl>
    <w:lvl w:ilvl="2" w:tplc="0410001B">
      <w:start w:val="1"/>
      <w:numFmt w:val="lowerRoman"/>
      <w:lvlText w:val="%3."/>
      <w:lvlJc w:val="right"/>
      <w:pPr>
        <w:ind w:left="2084" w:hanging="180"/>
      </w:pPr>
    </w:lvl>
    <w:lvl w:ilvl="3" w:tplc="0410000F">
      <w:start w:val="1"/>
      <w:numFmt w:val="decimal"/>
      <w:lvlText w:val="%4."/>
      <w:lvlJc w:val="left"/>
      <w:pPr>
        <w:ind w:left="2804" w:hanging="360"/>
      </w:pPr>
    </w:lvl>
    <w:lvl w:ilvl="4" w:tplc="04100019">
      <w:start w:val="1"/>
      <w:numFmt w:val="lowerLetter"/>
      <w:lvlText w:val="%5."/>
      <w:lvlJc w:val="left"/>
      <w:pPr>
        <w:ind w:left="3524" w:hanging="360"/>
      </w:pPr>
    </w:lvl>
    <w:lvl w:ilvl="5" w:tplc="0410001B">
      <w:start w:val="1"/>
      <w:numFmt w:val="lowerRoman"/>
      <w:lvlText w:val="%6."/>
      <w:lvlJc w:val="right"/>
      <w:pPr>
        <w:ind w:left="4244" w:hanging="180"/>
      </w:pPr>
    </w:lvl>
    <w:lvl w:ilvl="6" w:tplc="0410000F">
      <w:start w:val="1"/>
      <w:numFmt w:val="decimal"/>
      <w:lvlText w:val="%7."/>
      <w:lvlJc w:val="left"/>
      <w:pPr>
        <w:ind w:left="4964" w:hanging="360"/>
      </w:pPr>
    </w:lvl>
    <w:lvl w:ilvl="7" w:tplc="04100019">
      <w:start w:val="1"/>
      <w:numFmt w:val="lowerLetter"/>
      <w:lvlText w:val="%8."/>
      <w:lvlJc w:val="left"/>
      <w:pPr>
        <w:ind w:left="5684" w:hanging="360"/>
      </w:pPr>
    </w:lvl>
    <w:lvl w:ilvl="8" w:tplc="0410001B">
      <w:start w:val="1"/>
      <w:numFmt w:val="lowerRoman"/>
      <w:lvlText w:val="%9."/>
      <w:lvlJc w:val="right"/>
      <w:pPr>
        <w:ind w:left="6404" w:hanging="180"/>
      </w:pPr>
    </w:lvl>
  </w:abstractNum>
  <w:abstractNum w:abstractNumId="6" w15:restartNumberingAfterBreak="0">
    <w:nsid w:val="0A807120"/>
    <w:multiLevelType w:val="hybridMultilevel"/>
    <w:tmpl w:val="3DFC55F2"/>
    <w:lvl w:ilvl="0" w:tplc="83167ED4">
      <w:numFmt w:val="bullet"/>
      <w:lvlText w:val=""/>
      <w:lvlJc w:val="left"/>
      <w:pPr>
        <w:ind w:left="527" w:hanging="282"/>
      </w:pPr>
      <w:rPr>
        <w:rFonts w:ascii="Wingdings" w:eastAsia="Wingdings" w:hAnsi="Wingdings" w:cs="Wingdings" w:hint="default"/>
        <w:color w:val="1F2428"/>
        <w:w w:val="100"/>
        <w:sz w:val="22"/>
        <w:szCs w:val="22"/>
        <w:lang w:val="it-IT" w:eastAsia="en-US" w:bidi="ar-SA"/>
      </w:rPr>
    </w:lvl>
    <w:lvl w:ilvl="1" w:tplc="FFF62C76">
      <w:numFmt w:val="bullet"/>
      <w:lvlText w:val="•"/>
      <w:lvlJc w:val="left"/>
      <w:pPr>
        <w:ind w:left="1536" w:hanging="282"/>
      </w:pPr>
      <w:rPr>
        <w:rFonts w:hint="default"/>
        <w:lang w:val="it-IT" w:eastAsia="en-US" w:bidi="ar-SA"/>
      </w:rPr>
    </w:lvl>
    <w:lvl w:ilvl="2" w:tplc="281ABAFE">
      <w:numFmt w:val="bullet"/>
      <w:lvlText w:val="•"/>
      <w:lvlJc w:val="left"/>
      <w:pPr>
        <w:ind w:left="2553" w:hanging="282"/>
      </w:pPr>
      <w:rPr>
        <w:rFonts w:hint="default"/>
        <w:lang w:val="it-IT" w:eastAsia="en-US" w:bidi="ar-SA"/>
      </w:rPr>
    </w:lvl>
    <w:lvl w:ilvl="3" w:tplc="43A0B644">
      <w:numFmt w:val="bullet"/>
      <w:lvlText w:val="•"/>
      <w:lvlJc w:val="left"/>
      <w:pPr>
        <w:ind w:left="3569" w:hanging="282"/>
      </w:pPr>
      <w:rPr>
        <w:rFonts w:hint="default"/>
        <w:lang w:val="it-IT" w:eastAsia="en-US" w:bidi="ar-SA"/>
      </w:rPr>
    </w:lvl>
    <w:lvl w:ilvl="4" w:tplc="EBACA4EC">
      <w:numFmt w:val="bullet"/>
      <w:lvlText w:val="•"/>
      <w:lvlJc w:val="left"/>
      <w:pPr>
        <w:ind w:left="4586" w:hanging="282"/>
      </w:pPr>
      <w:rPr>
        <w:rFonts w:hint="default"/>
        <w:lang w:val="it-IT" w:eastAsia="en-US" w:bidi="ar-SA"/>
      </w:rPr>
    </w:lvl>
    <w:lvl w:ilvl="5" w:tplc="63E25596">
      <w:numFmt w:val="bullet"/>
      <w:lvlText w:val="•"/>
      <w:lvlJc w:val="left"/>
      <w:pPr>
        <w:ind w:left="5603" w:hanging="282"/>
      </w:pPr>
      <w:rPr>
        <w:rFonts w:hint="default"/>
        <w:lang w:val="it-IT" w:eastAsia="en-US" w:bidi="ar-SA"/>
      </w:rPr>
    </w:lvl>
    <w:lvl w:ilvl="6" w:tplc="B35075D6">
      <w:numFmt w:val="bullet"/>
      <w:lvlText w:val="•"/>
      <w:lvlJc w:val="left"/>
      <w:pPr>
        <w:ind w:left="6619" w:hanging="282"/>
      </w:pPr>
      <w:rPr>
        <w:rFonts w:hint="default"/>
        <w:lang w:val="it-IT" w:eastAsia="en-US" w:bidi="ar-SA"/>
      </w:rPr>
    </w:lvl>
    <w:lvl w:ilvl="7" w:tplc="1F206300">
      <w:numFmt w:val="bullet"/>
      <w:lvlText w:val="•"/>
      <w:lvlJc w:val="left"/>
      <w:pPr>
        <w:ind w:left="7636" w:hanging="282"/>
      </w:pPr>
      <w:rPr>
        <w:rFonts w:hint="default"/>
        <w:lang w:val="it-IT" w:eastAsia="en-US" w:bidi="ar-SA"/>
      </w:rPr>
    </w:lvl>
    <w:lvl w:ilvl="8" w:tplc="7CD8FD8E">
      <w:numFmt w:val="bullet"/>
      <w:lvlText w:val="•"/>
      <w:lvlJc w:val="left"/>
      <w:pPr>
        <w:ind w:left="8653" w:hanging="282"/>
      </w:pPr>
      <w:rPr>
        <w:rFonts w:hint="default"/>
        <w:lang w:val="it-IT" w:eastAsia="en-US" w:bidi="ar-SA"/>
      </w:rPr>
    </w:lvl>
  </w:abstractNum>
  <w:abstractNum w:abstractNumId="7" w15:restartNumberingAfterBreak="0">
    <w:nsid w:val="0BFC6571"/>
    <w:multiLevelType w:val="hybridMultilevel"/>
    <w:tmpl w:val="E2A8F6E4"/>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0AF42A4"/>
    <w:multiLevelType w:val="hybridMultilevel"/>
    <w:tmpl w:val="DCD2E06C"/>
    <w:lvl w:ilvl="0" w:tplc="16DC6C5E">
      <w:start w:val="1"/>
      <w:numFmt w:val="upperLetter"/>
      <w:lvlText w:val="%1."/>
      <w:lvlJc w:val="left"/>
      <w:pPr>
        <w:ind w:left="705" w:hanging="705"/>
      </w:pPr>
      <w:rPr>
        <w:rFonts w:hint="default"/>
        <w:sz w:val="22"/>
      </w:r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11EA7A7C"/>
    <w:multiLevelType w:val="hybridMultilevel"/>
    <w:tmpl w:val="E2A8F6E4"/>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DC366DB"/>
    <w:multiLevelType w:val="hybridMultilevel"/>
    <w:tmpl w:val="71ECCA8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0BC0A93"/>
    <w:multiLevelType w:val="hybridMultilevel"/>
    <w:tmpl w:val="0FC69BB6"/>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2" w15:restartNumberingAfterBreak="0">
    <w:nsid w:val="21B847DA"/>
    <w:multiLevelType w:val="multilevel"/>
    <w:tmpl w:val="523C56A4"/>
    <w:lvl w:ilvl="0">
      <w:start w:val="1"/>
      <w:numFmt w:val="lowerLetter"/>
      <w:lvlText w:val="%1)"/>
      <w:lvlJc w:val="left"/>
      <w:pPr>
        <w:ind w:left="720" w:hanging="360"/>
      </w:pPr>
      <w:rPr>
        <w:b w:val="0"/>
        <w:bCs w:val="0"/>
      </w:rPr>
    </w:lvl>
    <w:lvl w:ilvl="1">
      <w:start w:val="1"/>
      <w:numFmt w:val="upperLetter"/>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22F555BC"/>
    <w:multiLevelType w:val="multilevel"/>
    <w:tmpl w:val="B08A527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2912625C"/>
    <w:multiLevelType w:val="hybridMultilevel"/>
    <w:tmpl w:val="0C881F52"/>
    <w:lvl w:ilvl="0" w:tplc="0E566CB2">
      <w:start w:val="1"/>
      <w:numFmt w:val="decimal"/>
      <w:lvlText w:val="%1."/>
      <w:lvlJc w:val="left"/>
      <w:pPr>
        <w:ind w:left="359" w:hanging="360"/>
      </w:pPr>
    </w:lvl>
    <w:lvl w:ilvl="1" w:tplc="04100019">
      <w:start w:val="1"/>
      <w:numFmt w:val="lowerLetter"/>
      <w:lvlText w:val="%2."/>
      <w:lvlJc w:val="left"/>
      <w:pPr>
        <w:ind w:left="1439" w:hanging="360"/>
      </w:pPr>
    </w:lvl>
    <w:lvl w:ilvl="2" w:tplc="0410001B">
      <w:start w:val="1"/>
      <w:numFmt w:val="lowerRoman"/>
      <w:lvlText w:val="%3."/>
      <w:lvlJc w:val="right"/>
      <w:pPr>
        <w:ind w:left="2159" w:hanging="180"/>
      </w:pPr>
    </w:lvl>
    <w:lvl w:ilvl="3" w:tplc="0410000F">
      <w:start w:val="1"/>
      <w:numFmt w:val="decimal"/>
      <w:lvlText w:val="%4."/>
      <w:lvlJc w:val="left"/>
      <w:pPr>
        <w:ind w:left="2879" w:hanging="360"/>
      </w:pPr>
    </w:lvl>
    <w:lvl w:ilvl="4" w:tplc="04100019">
      <w:start w:val="1"/>
      <w:numFmt w:val="lowerLetter"/>
      <w:lvlText w:val="%5."/>
      <w:lvlJc w:val="left"/>
      <w:pPr>
        <w:ind w:left="3599" w:hanging="360"/>
      </w:pPr>
    </w:lvl>
    <w:lvl w:ilvl="5" w:tplc="0410001B">
      <w:start w:val="1"/>
      <w:numFmt w:val="lowerRoman"/>
      <w:lvlText w:val="%6."/>
      <w:lvlJc w:val="right"/>
      <w:pPr>
        <w:ind w:left="4319" w:hanging="180"/>
      </w:pPr>
    </w:lvl>
    <w:lvl w:ilvl="6" w:tplc="0410000F">
      <w:start w:val="1"/>
      <w:numFmt w:val="decimal"/>
      <w:lvlText w:val="%7."/>
      <w:lvlJc w:val="left"/>
      <w:pPr>
        <w:ind w:left="5039" w:hanging="360"/>
      </w:pPr>
    </w:lvl>
    <w:lvl w:ilvl="7" w:tplc="04100019">
      <w:start w:val="1"/>
      <w:numFmt w:val="lowerLetter"/>
      <w:lvlText w:val="%8."/>
      <w:lvlJc w:val="left"/>
      <w:pPr>
        <w:ind w:left="5759" w:hanging="360"/>
      </w:pPr>
    </w:lvl>
    <w:lvl w:ilvl="8" w:tplc="0410001B">
      <w:start w:val="1"/>
      <w:numFmt w:val="lowerRoman"/>
      <w:lvlText w:val="%9."/>
      <w:lvlJc w:val="right"/>
      <w:pPr>
        <w:ind w:left="6479" w:hanging="180"/>
      </w:pPr>
    </w:lvl>
  </w:abstractNum>
  <w:abstractNum w:abstractNumId="15" w15:restartNumberingAfterBreak="0">
    <w:nsid w:val="2A937D30"/>
    <w:multiLevelType w:val="multilevel"/>
    <w:tmpl w:val="BC5CAA3E"/>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6" w15:restartNumberingAfterBreak="0">
    <w:nsid w:val="2E6F25C8"/>
    <w:multiLevelType w:val="multilevel"/>
    <w:tmpl w:val="BC5CAA3E"/>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7"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8" w15:restartNumberingAfterBreak="0">
    <w:nsid w:val="335B6488"/>
    <w:multiLevelType w:val="hybridMultilevel"/>
    <w:tmpl w:val="151C5380"/>
    <w:lvl w:ilvl="0" w:tplc="E8C8E6C4">
      <w:numFmt w:val="bullet"/>
      <w:lvlText w:val=""/>
      <w:lvlJc w:val="left"/>
      <w:pPr>
        <w:ind w:left="808" w:hanging="282"/>
      </w:pPr>
      <w:rPr>
        <w:rFonts w:ascii="Wingdings" w:eastAsia="Wingdings" w:hAnsi="Wingdings" w:cs="Wingdings" w:hint="default"/>
        <w:color w:val="1F2428"/>
        <w:w w:val="100"/>
        <w:sz w:val="22"/>
        <w:szCs w:val="22"/>
        <w:lang w:val="it-IT" w:eastAsia="en-US" w:bidi="ar-SA"/>
      </w:rPr>
    </w:lvl>
    <w:lvl w:ilvl="1" w:tplc="B4D4B4FC">
      <w:numFmt w:val="bullet"/>
      <w:lvlText w:val="•"/>
      <w:lvlJc w:val="left"/>
      <w:pPr>
        <w:ind w:left="1788" w:hanging="282"/>
      </w:pPr>
      <w:rPr>
        <w:rFonts w:hint="default"/>
        <w:lang w:val="it-IT" w:eastAsia="en-US" w:bidi="ar-SA"/>
      </w:rPr>
    </w:lvl>
    <w:lvl w:ilvl="2" w:tplc="AF7A7990">
      <w:numFmt w:val="bullet"/>
      <w:lvlText w:val="•"/>
      <w:lvlJc w:val="left"/>
      <w:pPr>
        <w:ind w:left="2777" w:hanging="282"/>
      </w:pPr>
      <w:rPr>
        <w:rFonts w:hint="default"/>
        <w:lang w:val="it-IT" w:eastAsia="en-US" w:bidi="ar-SA"/>
      </w:rPr>
    </w:lvl>
    <w:lvl w:ilvl="3" w:tplc="FE548050">
      <w:numFmt w:val="bullet"/>
      <w:lvlText w:val="•"/>
      <w:lvlJc w:val="left"/>
      <w:pPr>
        <w:ind w:left="3765" w:hanging="282"/>
      </w:pPr>
      <w:rPr>
        <w:rFonts w:hint="default"/>
        <w:lang w:val="it-IT" w:eastAsia="en-US" w:bidi="ar-SA"/>
      </w:rPr>
    </w:lvl>
    <w:lvl w:ilvl="4" w:tplc="0602DAF6">
      <w:numFmt w:val="bullet"/>
      <w:lvlText w:val="•"/>
      <w:lvlJc w:val="left"/>
      <w:pPr>
        <w:ind w:left="4754" w:hanging="282"/>
      </w:pPr>
      <w:rPr>
        <w:rFonts w:hint="default"/>
        <w:lang w:val="it-IT" w:eastAsia="en-US" w:bidi="ar-SA"/>
      </w:rPr>
    </w:lvl>
    <w:lvl w:ilvl="5" w:tplc="A25881B8">
      <w:numFmt w:val="bullet"/>
      <w:lvlText w:val="•"/>
      <w:lvlJc w:val="left"/>
      <w:pPr>
        <w:ind w:left="5743" w:hanging="282"/>
      </w:pPr>
      <w:rPr>
        <w:rFonts w:hint="default"/>
        <w:lang w:val="it-IT" w:eastAsia="en-US" w:bidi="ar-SA"/>
      </w:rPr>
    </w:lvl>
    <w:lvl w:ilvl="6" w:tplc="0D04C284">
      <w:numFmt w:val="bullet"/>
      <w:lvlText w:val="•"/>
      <w:lvlJc w:val="left"/>
      <w:pPr>
        <w:ind w:left="6731" w:hanging="282"/>
      </w:pPr>
      <w:rPr>
        <w:rFonts w:hint="default"/>
        <w:lang w:val="it-IT" w:eastAsia="en-US" w:bidi="ar-SA"/>
      </w:rPr>
    </w:lvl>
    <w:lvl w:ilvl="7" w:tplc="BB625646">
      <w:numFmt w:val="bullet"/>
      <w:lvlText w:val="•"/>
      <w:lvlJc w:val="left"/>
      <w:pPr>
        <w:ind w:left="7720" w:hanging="282"/>
      </w:pPr>
      <w:rPr>
        <w:rFonts w:hint="default"/>
        <w:lang w:val="it-IT" w:eastAsia="en-US" w:bidi="ar-SA"/>
      </w:rPr>
    </w:lvl>
    <w:lvl w:ilvl="8" w:tplc="13B44D18">
      <w:numFmt w:val="bullet"/>
      <w:lvlText w:val="•"/>
      <w:lvlJc w:val="left"/>
      <w:pPr>
        <w:ind w:left="8709" w:hanging="282"/>
      </w:pPr>
      <w:rPr>
        <w:rFonts w:hint="default"/>
        <w:lang w:val="it-IT" w:eastAsia="en-US" w:bidi="ar-SA"/>
      </w:rPr>
    </w:lvl>
  </w:abstractNum>
  <w:abstractNum w:abstractNumId="19" w15:restartNumberingAfterBreak="0">
    <w:nsid w:val="33D478F6"/>
    <w:multiLevelType w:val="hybridMultilevel"/>
    <w:tmpl w:val="6DC205DC"/>
    <w:lvl w:ilvl="0" w:tplc="0A4EC8A0">
      <w:numFmt w:val="bullet"/>
      <w:lvlText w:val=""/>
      <w:lvlJc w:val="left"/>
      <w:pPr>
        <w:ind w:left="527" w:hanging="286"/>
      </w:pPr>
      <w:rPr>
        <w:rFonts w:ascii="Wingdings" w:eastAsia="Wingdings" w:hAnsi="Wingdings" w:cs="Wingdings" w:hint="default"/>
        <w:w w:val="100"/>
        <w:sz w:val="22"/>
        <w:szCs w:val="22"/>
        <w:lang w:val="it-IT" w:eastAsia="en-US" w:bidi="ar-SA"/>
      </w:rPr>
    </w:lvl>
    <w:lvl w:ilvl="1" w:tplc="47F8844A">
      <w:numFmt w:val="bullet"/>
      <w:lvlText w:val="•"/>
      <w:lvlJc w:val="left"/>
      <w:pPr>
        <w:ind w:left="1536" w:hanging="286"/>
      </w:pPr>
      <w:rPr>
        <w:rFonts w:hint="default"/>
        <w:lang w:val="it-IT" w:eastAsia="en-US" w:bidi="ar-SA"/>
      </w:rPr>
    </w:lvl>
    <w:lvl w:ilvl="2" w:tplc="A7A28254">
      <w:numFmt w:val="bullet"/>
      <w:lvlText w:val="•"/>
      <w:lvlJc w:val="left"/>
      <w:pPr>
        <w:ind w:left="2553" w:hanging="286"/>
      </w:pPr>
      <w:rPr>
        <w:rFonts w:hint="default"/>
        <w:lang w:val="it-IT" w:eastAsia="en-US" w:bidi="ar-SA"/>
      </w:rPr>
    </w:lvl>
    <w:lvl w:ilvl="3" w:tplc="51988FB4">
      <w:numFmt w:val="bullet"/>
      <w:lvlText w:val="•"/>
      <w:lvlJc w:val="left"/>
      <w:pPr>
        <w:ind w:left="3569" w:hanging="286"/>
      </w:pPr>
      <w:rPr>
        <w:rFonts w:hint="default"/>
        <w:lang w:val="it-IT" w:eastAsia="en-US" w:bidi="ar-SA"/>
      </w:rPr>
    </w:lvl>
    <w:lvl w:ilvl="4" w:tplc="8D7E993A">
      <w:numFmt w:val="bullet"/>
      <w:lvlText w:val="•"/>
      <w:lvlJc w:val="left"/>
      <w:pPr>
        <w:ind w:left="4586" w:hanging="286"/>
      </w:pPr>
      <w:rPr>
        <w:rFonts w:hint="default"/>
        <w:lang w:val="it-IT" w:eastAsia="en-US" w:bidi="ar-SA"/>
      </w:rPr>
    </w:lvl>
    <w:lvl w:ilvl="5" w:tplc="EF80808A">
      <w:numFmt w:val="bullet"/>
      <w:lvlText w:val="•"/>
      <w:lvlJc w:val="left"/>
      <w:pPr>
        <w:ind w:left="5603" w:hanging="286"/>
      </w:pPr>
      <w:rPr>
        <w:rFonts w:hint="default"/>
        <w:lang w:val="it-IT" w:eastAsia="en-US" w:bidi="ar-SA"/>
      </w:rPr>
    </w:lvl>
    <w:lvl w:ilvl="6" w:tplc="CA328D5C">
      <w:numFmt w:val="bullet"/>
      <w:lvlText w:val="•"/>
      <w:lvlJc w:val="left"/>
      <w:pPr>
        <w:ind w:left="6619" w:hanging="286"/>
      </w:pPr>
      <w:rPr>
        <w:rFonts w:hint="default"/>
        <w:lang w:val="it-IT" w:eastAsia="en-US" w:bidi="ar-SA"/>
      </w:rPr>
    </w:lvl>
    <w:lvl w:ilvl="7" w:tplc="82D84122">
      <w:numFmt w:val="bullet"/>
      <w:lvlText w:val="•"/>
      <w:lvlJc w:val="left"/>
      <w:pPr>
        <w:ind w:left="7636" w:hanging="286"/>
      </w:pPr>
      <w:rPr>
        <w:rFonts w:hint="default"/>
        <w:lang w:val="it-IT" w:eastAsia="en-US" w:bidi="ar-SA"/>
      </w:rPr>
    </w:lvl>
    <w:lvl w:ilvl="8" w:tplc="098C8E2A">
      <w:numFmt w:val="bullet"/>
      <w:lvlText w:val="•"/>
      <w:lvlJc w:val="left"/>
      <w:pPr>
        <w:ind w:left="8653" w:hanging="286"/>
      </w:pPr>
      <w:rPr>
        <w:rFonts w:hint="default"/>
        <w:lang w:val="it-IT" w:eastAsia="en-US" w:bidi="ar-SA"/>
      </w:rPr>
    </w:lvl>
  </w:abstractNum>
  <w:abstractNum w:abstractNumId="20" w15:restartNumberingAfterBreak="0">
    <w:nsid w:val="3A226DA3"/>
    <w:multiLevelType w:val="multilevel"/>
    <w:tmpl w:val="BC5CAA3E"/>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1"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lvl>
    <w:lvl w:ilvl="2">
      <w:start w:val="1"/>
      <w:numFmt w:val="lowerRoman"/>
      <w:lvlText w:val="%3."/>
      <w:lvlJc w:val="right"/>
      <w:pPr>
        <w:ind w:left="567" w:firstLine="1"/>
      </w:pPr>
    </w:lvl>
    <w:lvl w:ilvl="3">
      <w:start w:val="1"/>
      <w:numFmt w:val="decimal"/>
      <w:lvlText w:val="%4."/>
      <w:lvlJc w:val="left"/>
      <w:pPr>
        <w:ind w:left="1136" w:hanging="284"/>
      </w:pPr>
    </w:lvl>
    <w:lvl w:ilvl="4">
      <w:start w:val="1"/>
      <w:numFmt w:val="lowerLetter"/>
      <w:lvlText w:val="%5."/>
      <w:lvlJc w:val="left"/>
      <w:pPr>
        <w:ind w:left="1420" w:hanging="284"/>
      </w:pPr>
    </w:lvl>
    <w:lvl w:ilvl="5">
      <w:start w:val="1"/>
      <w:numFmt w:val="lowerRoman"/>
      <w:lvlText w:val="%6."/>
      <w:lvlJc w:val="right"/>
      <w:pPr>
        <w:ind w:left="1704" w:hanging="284"/>
      </w:pPr>
    </w:lvl>
    <w:lvl w:ilvl="6">
      <w:start w:val="1"/>
      <w:numFmt w:val="decimal"/>
      <w:lvlText w:val="%7."/>
      <w:lvlJc w:val="left"/>
      <w:pPr>
        <w:ind w:left="284" w:hanging="284"/>
      </w:pPr>
      <w:rPr>
        <w:b w:val="0"/>
        <w:bCs w:val="0"/>
      </w:rPr>
    </w:lvl>
    <w:lvl w:ilvl="7">
      <w:start w:val="1"/>
      <w:numFmt w:val="lowerLetter"/>
      <w:lvlText w:val="%8."/>
      <w:lvlJc w:val="left"/>
      <w:pPr>
        <w:ind w:left="2272" w:hanging="284"/>
      </w:pPr>
    </w:lvl>
    <w:lvl w:ilvl="8">
      <w:start w:val="1"/>
      <w:numFmt w:val="lowerRoman"/>
      <w:lvlText w:val="%9."/>
      <w:lvlJc w:val="right"/>
      <w:pPr>
        <w:ind w:left="2556" w:hanging="284"/>
      </w:pPr>
    </w:lvl>
  </w:abstractNum>
  <w:abstractNum w:abstractNumId="22" w15:restartNumberingAfterBreak="0">
    <w:nsid w:val="41EE77DA"/>
    <w:multiLevelType w:val="hybridMultilevel"/>
    <w:tmpl w:val="0218BE52"/>
    <w:lvl w:ilvl="0" w:tplc="2F204E0C">
      <w:start w:val="1"/>
      <w:numFmt w:val="decimal"/>
      <w:lvlText w:val="%1."/>
      <w:lvlJc w:val="left"/>
      <w:pPr>
        <w:ind w:left="359" w:hanging="360"/>
      </w:pPr>
    </w:lvl>
    <w:lvl w:ilvl="1" w:tplc="FFFFFFFF">
      <w:start w:val="1"/>
      <w:numFmt w:val="lowerLetter"/>
      <w:lvlText w:val="%2."/>
      <w:lvlJc w:val="left"/>
      <w:pPr>
        <w:ind w:left="1439" w:hanging="360"/>
      </w:pPr>
    </w:lvl>
    <w:lvl w:ilvl="2" w:tplc="FFFFFFFF">
      <w:start w:val="1"/>
      <w:numFmt w:val="lowerRoman"/>
      <w:lvlText w:val="%3."/>
      <w:lvlJc w:val="right"/>
      <w:pPr>
        <w:ind w:left="2159" w:hanging="180"/>
      </w:pPr>
    </w:lvl>
    <w:lvl w:ilvl="3" w:tplc="FFFFFFFF">
      <w:start w:val="1"/>
      <w:numFmt w:val="decimal"/>
      <w:lvlText w:val="%4."/>
      <w:lvlJc w:val="left"/>
      <w:pPr>
        <w:ind w:left="2879" w:hanging="360"/>
      </w:pPr>
    </w:lvl>
    <w:lvl w:ilvl="4" w:tplc="FFFFFFFF">
      <w:start w:val="1"/>
      <w:numFmt w:val="lowerLetter"/>
      <w:lvlText w:val="%5."/>
      <w:lvlJc w:val="left"/>
      <w:pPr>
        <w:ind w:left="3599" w:hanging="360"/>
      </w:pPr>
    </w:lvl>
    <w:lvl w:ilvl="5" w:tplc="FFFFFFFF">
      <w:start w:val="1"/>
      <w:numFmt w:val="lowerRoman"/>
      <w:lvlText w:val="%6."/>
      <w:lvlJc w:val="right"/>
      <w:pPr>
        <w:ind w:left="4319" w:hanging="180"/>
      </w:pPr>
    </w:lvl>
    <w:lvl w:ilvl="6" w:tplc="FFFFFFFF">
      <w:start w:val="1"/>
      <w:numFmt w:val="decimal"/>
      <w:lvlText w:val="%7."/>
      <w:lvlJc w:val="left"/>
      <w:pPr>
        <w:ind w:left="5039" w:hanging="360"/>
      </w:pPr>
    </w:lvl>
    <w:lvl w:ilvl="7" w:tplc="FFFFFFFF">
      <w:start w:val="1"/>
      <w:numFmt w:val="lowerLetter"/>
      <w:lvlText w:val="%8."/>
      <w:lvlJc w:val="left"/>
      <w:pPr>
        <w:ind w:left="5759" w:hanging="360"/>
      </w:pPr>
    </w:lvl>
    <w:lvl w:ilvl="8" w:tplc="FFFFFFFF">
      <w:start w:val="1"/>
      <w:numFmt w:val="lowerRoman"/>
      <w:lvlText w:val="%9."/>
      <w:lvlJc w:val="right"/>
      <w:pPr>
        <w:ind w:left="6479" w:hanging="180"/>
      </w:pPr>
    </w:lvl>
  </w:abstractNum>
  <w:abstractNum w:abstractNumId="23"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4" w15:restartNumberingAfterBreak="0">
    <w:nsid w:val="49C420F4"/>
    <w:multiLevelType w:val="hybridMultilevel"/>
    <w:tmpl w:val="B6BCD66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511B416D"/>
    <w:multiLevelType w:val="hybridMultilevel"/>
    <w:tmpl w:val="82EE7FB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start w:val="1"/>
      <w:numFmt w:val="decimal"/>
      <w:lvlText w:val="%4."/>
      <w:lvlJc w:val="left"/>
      <w:pPr>
        <w:ind w:left="2520" w:hanging="360"/>
      </w:pPr>
    </w:lvl>
    <w:lvl w:ilvl="4" w:tplc="04100019">
      <w:start w:val="1"/>
      <w:numFmt w:val="lowerLetter"/>
      <w:lvlText w:val="%5."/>
      <w:lvlJc w:val="left"/>
      <w:pPr>
        <w:ind w:left="3240" w:hanging="360"/>
      </w:pPr>
    </w:lvl>
    <w:lvl w:ilvl="5" w:tplc="0410001B">
      <w:start w:val="1"/>
      <w:numFmt w:val="lowerRoman"/>
      <w:lvlText w:val="%6."/>
      <w:lvlJc w:val="right"/>
      <w:pPr>
        <w:ind w:left="3960" w:hanging="180"/>
      </w:pPr>
    </w:lvl>
    <w:lvl w:ilvl="6" w:tplc="0410000F">
      <w:start w:val="1"/>
      <w:numFmt w:val="decimal"/>
      <w:lvlText w:val="%7."/>
      <w:lvlJc w:val="left"/>
      <w:pPr>
        <w:ind w:left="4680" w:hanging="360"/>
      </w:pPr>
    </w:lvl>
    <w:lvl w:ilvl="7" w:tplc="04100019">
      <w:start w:val="1"/>
      <w:numFmt w:val="lowerLetter"/>
      <w:lvlText w:val="%8."/>
      <w:lvlJc w:val="left"/>
      <w:pPr>
        <w:ind w:left="5400" w:hanging="360"/>
      </w:pPr>
    </w:lvl>
    <w:lvl w:ilvl="8" w:tplc="0410001B">
      <w:start w:val="1"/>
      <w:numFmt w:val="lowerRoman"/>
      <w:lvlText w:val="%9."/>
      <w:lvlJc w:val="right"/>
      <w:pPr>
        <w:ind w:left="6120" w:hanging="180"/>
      </w:pPr>
    </w:lvl>
  </w:abstractNum>
  <w:abstractNum w:abstractNumId="26" w15:restartNumberingAfterBreak="0">
    <w:nsid w:val="540E6FD5"/>
    <w:multiLevelType w:val="hybridMultilevel"/>
    <w:tmpl w:val="0EFE99AC"/>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start w:val="1"/>
      <w:numFmt w:val="decimal"/>
      <w:lvlText w:val="%4."/>
      <w:lvlJc w:val="left"/>
      <w:pPr>
        <w:ind w:left="2520" w:hanging="360"/>
      </w:pPr>
    </w:lvl>
    <w:lvl w:ilvl="4" w:tplc="04100019">
      <w:start w:val="1"/>
      <w:numFmt w:val="lowerLetter"/>
      <w:lvlText w:val="%5."/>
      <w:lvlJc w:val="left"/>
      <w:pPr>
        <w:ind w:left="3240" w:hanging="360"/>
      </w:pPr>
    </w:lvl>
    <w:lvl w:ilvl="5" w:tplc="0410001B">
      <w:start w:val="1"/>
      <w:numFmt w:val="lowerRoman"/>
      <w:lvlText w:val="%6."/>
      <w:lvlJc w:val="right"/>
      <w:pPr>
        <w:ind w:left="3960" w:hanging="180"/>
      </w:pPr>
    </w:lvl>
    <w:lvl w:ilvl="6" w:tplc="0410000F">
      <w:start w:val="1"/>
      <w:numFmt w:val="decimal"/>
      <w:lvlText w:val="%7."/>
      <w:lvlJc w:val="left"/>
      <w:pPr>
        <w:ind w:left="4680" w:hanging="360"/>
      </w:pPr>
    </w:lvl>
    <w:lvl w:ilvl="7" w:tplc="04100019">
      <w:start w:val="1"/>
      <w:numFmt w:val="lowerLetter"/>
      <w:lvlText w:val="%8."/>
      <w:lvlJc w:val="left"/>
      <w:pPr>
        <w:ind w:left="5400" w:hanging="360"/>
      </w:pPr>
    </w:lvl>
    <w:lvl w:ilvl="8" w:tplc="0410001B">
      <w:start w:val="1"/>
      <w:numFmt w:val="lowerRoman"/>
      <w:lvlText w:val="%9."/>
      <w:lvlJc w:val="right"/>
      <w:pPr>
        <w:ind w:left="6120" w:hanging="180"/>
      </w:pPr>
    </w:lvl>
  </w:abstractNum>
  <w:abstractNum w:abstractNumId="27" w15:restartNumberingAfterBreak="0">
    <w:nsid w:val="562F066F"/>
    <w:multiLevelType w:val="hybridMultilevel"/>
    <w:tmpl w:val="E1BEB4E6"/>
    <w:lvl w:ilvl="0" w:tplc="67FCA014">
      <w:numFmt w:val="bullet"/>
      <w:lvlText w:val=""/>
      <w:lvlJc w:val="left"/>
      <w:pPr>
        <w:ind w:left="527" w:hanging="286"/>
      </w:pPr>
      <w:rPr>
        <w:rFonts w:hint="default"/>
        <w:w w:val="100"/>
        <w:lang w:val="it-IT" w:eastAsia="en-US" w:bidi="ar-SA"/>
      </w:rPr>
    </w:lvl>
    <w:lvl w:ilvl="1" w:tplc="B7609188">
      <w:numFmt w:val="bullet"/>
      <w:lvlText w:val="•"/>
      <w:lvlJc w:val="left"/>
      <w:pPr>
        <w:ind w:left="1536" w:hanging="286"/>
      </w:pPr>
      <w:rPr>
        <w:rFonts w:hint="default"/>
        <w:lang w:val="it-IT" w:eastAsia="en-US" w:bidi="ar-SA"/>
      </w:rPr>
    </w:lvl>
    <w:lvl w:ilvl="2" w:tplc="9ED0001A">
      <w:numFmt w:val="bullet"/>
      <w:lvlText w:val="•"/>
      <w:lvlJc w:val="left"/>
      <w:pPr>
        <w:ind w:left="2553" w:hanging="286"/>
      </w:pPr>
      <w:rPr>
        <w:rFonts w:hint="default"/>
        <w:lang w:val="it-IT" w:eastAsia="en-US" w:bidi="ar-SA"/>
      </w:rPr>
    </w:lvl>
    <w:lvl w:ilvl="3" w:tplc="33967954">
      <w:numFmt w:val="bullet"/>
      <w:lvlText w:val="•"/>
      <w:lvlJc w:val="left"/>
      <w:pPr>
        <w:ind w:left="3569" w:hanging="286"/>
      </w:pPr>
      <w:rPr>
        <w:rFonts w:hint="default"/>
        <w:lang w:val="it-IT" w:eastAsia="en-US" w:bidi="ar-SA"/>
      </w:rPr>
    </w:lvl>
    <w:lvl w:ilvl="4" w:tplc="FAE03142">
      <w:numFmt w:val="bullet"/>
      <w:lvlText w:val="•"/>
      <w:lvlJc w:val="left"/>
      <w:pPr>
        <w:ind w:left="4586" w:hanging="286"/>
      </w:pPr>
      <w:rPr>
        <w:rFonts w:hint="default"/>
        <w:lang w:val="it-IT" w:eastAsia="en-US" w:bidi="ar-SA"/>
      </w:rPr>
    </w:lvl>
    <w:lvl w:ilvl="5" w:tplc="14EA9A12">
      <w:numFmt w:val="bullet"/>
      <w:lvlText w:val="•"/>
      <w:lvlJc w:val="left"/>
      <w:pPr>
        <w:ind w:left="5603" w:hanging="286"/>
      </w:pPr>
      <w:rPr>
        <w:rFonts w:hint="default"/>
        <w:lang w:val="it-IT" w:eastAsia="en-US" w:bidi="ar-SA"/>
      </w:rPr>
    </w:lvl>
    <w:lvl w:ilvl="6" w:tplc="09928E16">
      <w:numFmt w:val="bullet"/>
      <w:lvlText w:val="•"/>
      <w:lvlJc w:val="left"/>
      <w:pPr>
        <w:ind w:left="6619" w:hanging="286"/>
      </w:pPr>
      <w:rPr>
        <w:rFonts w:hint="default"/>
        <w:lang w:val="it-IT" w:eastAsia="en-US" w:bidi="ar-SA"/>
      </w:rPr>
    </w:lvl>
    <w:lvl w:ilvl="7" w:tplc="5FDAA464">
      <w:numFmt w:val="bullet"/>
      <w:lvlText w:val="•"/>
      <w:lvlJc w:val="left"/>
      <w:pPr>
        <w:ind w:left="7636" w:hanging="286"/>
      </w:pPr>
      <w:rPr>
        <w:rFonts w:hint="default"/>
        <w:lang w:val="it-IT" w:eastAsia="en-US" w:bidi="ar-SA"/>
      </w:rPr>
    </w:lvl>
    <w:lvl w:ilvl="8" w:tplc="1EF61A82">
      <w:numFmt w:val="bullet"/>
      <w:lvlText w:val="•"/>
      <w:lvlJc w:val="left"/>
      <w:pPr>
        <w:ind w:left="8653" w:hanging="286"/>
      </w:pPr>
      <w:rPr>
        <w:rFonts w:hint="default"/>
        <w:lang w:val="it-IT" w:eastAsia="en-US" w:bidi="ar-SA"/>
      </w:rPr>
    </w:lvl>
  </w:abstractNum>
  <w:abstractNum w:abstractNumId="28" w15:restartNumberingAfterBreak="0">
    <w:nsid w:val="56BD4F8D"/>
    <w:multiLevelType w:val="hybridMultilevel"/>
    <w:tmpl w:val="07AA7730"/>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9" w15:restartNumberingAfterBreak="0">
    <w:nsid w:val="58E5128D"/>
    <w:multiLevelType w:val="hybridMultilevel"/>
    <w:tmpl w:val="63E01C0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5BE93F50"/>
    <w:multiLevelType w:val="hybridMultilevel"/>
    <w:tmpl w:val="5F501734"/>
    <w:lvl w:ilvl="0" w:tplc="04100005">
      <w:start w:val="1"/>
      <w:numFmt w:val="bullet"/>
      <w:lvlText w:val=""/>
      <w:lvlJc w:val="left"/>
      <w:pPr>
        <w:ind w:left="1004" w:hanging="360"/>
      </w:pPr>
      <w:rPr>
        <w:rFonts w:ascii="Wingdings" w:hAnsi="Wingdings"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31" w15:restartNumberingAfterBreak="0">
    <w:nsid w:val="617354C5"/>
    <w:multiLevelType w:val="hybridMultilevel"/>
    <w:tmpl w:val="E2A8F6E4"/>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6ADE280C"/>
    <w:multiLevelType w:val="hybridMultilevel"/>
    <w:tmpl w:val="0C96207C"/>
    <w:lvl w:ilvl="0" w:tplc="CA2A2F90">
      <w:start w:val="1"/>
      <w:numFmt w:val="bullet"/>
      <w:lvlText w:val=""/>
      <w:lvlJc w:val="left"/>
      <w:pPr>
        <w:ind w:left="1004" w:hanging="360"/>
      </w:pPr>
      <w:rPr>
        <w:rFonts w:ascii="Symbol" w:hAnsi="Symbol" w:hint="default"/>
      </w:rPr>
    </w:lvl>
    <w:lvl w:ilvl="1" w:tplc="04100003">
      <w:start w:val="1"/>
      <w:numFmt w:val="bullet"/>
      <w:lvlText w:val="o"/>
      <w:lvlJc w:val="left"/>
      <w:pPr>
        <w:ind w:left="1724" w:hanging="360"/>
      </w:pPr>
      <w:rPr>
        <w:rFonts w:ascii="Courier New" w:hAnsi="Courier New" w:cs="Courier New" w:hint="default"/>
      </w:rPr>
    </w:lvl>
    <w:lvl w:ilvl="2" w:tplc="04100005">
      <w:start w:val="1"/>
      <w:numFmt w:val="bullet"/>
      <w:lvlText w:val=""/>
      <w:lvlJc w:val="left"/>
      <w:pPr>
        <w:ind w:left="2444" w:hanging="360"/>
      </w:pPr>
      <w:rPr>
        <w:rFonts w:ascii="Wingdings" w:hAnsi="Wingdings" w:hint="default"/>
      </w:rPr>
    </w:lvl>
    <w:lvl w:ilvl="3" w:tplc="04100001">
      <w:start w:val="1"/>
      <w:numFmt w:val="bullet"/>
      <w:lvlText w:val=""/>
      <w:lvlJc w:val="left"/>
      <w:pPr>
        <w:ind w:left="3164" w:hanging="360"/>
      </w:pPr>
      <w:rPr>
        <w:rFonts w:ascii="Symbol" w:hAnsi="Symbol" w:hint="default"/>
      </w:rPr>
    </w:lvl>
    <w:lvl w:ilvl="4" w:tplc="04100003">
      <w:start w:val="1"/>
      <w:numFmt w:val="bullet"/>
      <w:lvlText w:val="o"/>
      <w:lvlJc w:val="left"/>
      <w:pPr>
        <w:ind w:left="3884" w:hanging="360"/>
      </w:pPr>
      <w:rPr>
        <w:rFonts w:ascii="Courier New" w:hAnsi="Courier New" w:cs="Courier New" w:hint="default"/>
      </w:rPr>
    </w:lvl>
    <w:lvl w:ilvl="5" w:tplc="04100005">
      <w:start w:val="1"/>
      <w:numFmt w:val="bullet"/>
      <w:lvlText w:val=""/>
      <w:lvlJc w:val="left"/>
      <w:pPr>
        <w:ind w:left="4604" w:hanging="360"/>
      </w:pPr>
      <w:rPr>
        <w:rFonts w:ascii="Wingdings" w:hAnsi="Wingdings" w:hint="default"/>
      </w:rPr>
    </w:lvl>
    <w:lvl w:ilvl="6" w:tplc="04100001">
      <w:start w:val="1"/>
      <w:numFmt w:val="bullet"/>
      <w:lvlText w:val=""/>
      <w:lvlJc w:val="left"/>
      <w:pPr>
        <w:ind w:left="5324" w:hanging="360"/>
      </w:pPr>
      <w:rPr>
        <w:rFonts w:ascii="Symbol" w:hAnsi="Symbol" w:hint="default"/>
      </w:rPr>
    </w:lvl>
    <w:lvl w:ilvl="7" w:tplc="04100003">
      <w:start w:val="1"/>
      <w:numFmt w:val="bullet"/>
      <w:lvlText w:val="o"/>
      <w:lvlJc w:val="left"/>
      <w:pPr>
        <w:ind w:left="6044" w:hanging="360"/>
      </w:pPr>
      <w:rPr>
        <w:rFonts w:ascii="Courier New" w:hAnsi="Courier New" w:cs="Courier New" w:hint="default"/>
      </w:rPr>
    </w:lvl>
    <w:lvl w:ilvl="8" w:tplc="04100005">
      <w:start w:val="1"/>
      <w:numFmt w:val="bullet"/>
      <w:lvlText w:val=""/>
      <w:lvlJc w:val="left"/>
      <w:pPr>
        <w:ind w:left="6764" w:hanging="360"/>
      </w:pPr>
      <w:rPr>
        <w:rFonts w:ascii="Wingdings" w:hAnsi="Wingdings" w:hint="default"/>
      </w:rPr>
    </w:lvl>
  </w:abstractNum>
  <w:abstractNum w:abstractNumId="33" w15:restartNumberingAfterBreak="0">
    <w:nsid w:val="75631763"/>
    <w:multiLevelType w:val="multilevel"/>
    <w:tmpl w:val="BC5CAA3E"/>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34" w15:restartNumberingAfterBreak="0">
    <w:nsid w:val="7C26200D"/>
    <w:multiLevelType w:val="hybridMultilevel"/>
    <w:tmpl w:val="6D302354"/>
    <w:lvl w:ilvl="0" w:tplc="FFFFFFFF">
      <w:start w:val="1"/>
      <w:numFmt w:val="decimal"/>
      <w:lvlText w:val="%1."/>
      <w:lvlJc w:val="left"/>
      <w:pPr>
        <w:ind w:left="359" w:hanging="360"/>
      </w:pPr>
    </w:lvl>
    <w:lvl w:ilvl="1" w:tplc="FFFFFFFF">
      <w:start w:val="1"/>
      <w:numFmt w:val="lowerLetter"/>
      <w:lvlText w:val="%2."/>
      <w:lvlJc w:val="left"/>
      <w:pPr>
        <w:ind w:left="1439" w:hanging="360"/>
      </w:pPr>
    </w:lvl>
    <w:lvl w:ilvl="2" w:tplc="FFFFFFFF">
      <w:start w:val="1"/>
      <w:numFmt w:val="lowerRoman"/>
      <w:lvlText w:val="%3."/>
      <w:lvlJc w:val="right"/>
      <w:pPr>
        <w:ind w:left="2159" w:hanging="180"/>
      </w:pPr>
    </w:lvl>
    <w:lvl w:ilvl="3" w:tplc="FFFFFFFF">
      <w:start w:val="1"/>
      <w:numFmt w:val="decimal"/>
      <w:lvlText w:val="%4."/>
      <w:lvlJc w:val="left"/>
      <w:pPr>
        <w:ind w:left="2879" w:hanging="360"/>
      </w:pPr>
    </w:lvl>
    <w:lvl w:ilvl="4" w:tplc="FFFFFFFF">
      <w:start w:val="1"/>
      <w:numFmt w:val="lowerLetter"/>
      <w:lvlText w:val="%5."/>
      <w:lvlJc w:val="left"/>
      <w:pPr>
        <w:ind w:left="3599" w:hanging="360"/>
      </w:pPr>
    </w:lvl>
    <w:lvl w:ilvl="5" w:tplc="FFFFFFFF">
      <w:start w:val="1"/>
      <w:numFmt w:val="lowerRoman"/>
      <w:lvlText w:val="%6."/>
      <w:lvlJc w:val="right"/>
      <w:pPr>
        <w:ind w:left="4319" w:hanging="180"/>
      </w:pPr>
    </w:lvl>
    <w:lvl w:ilvl="6" w:tplc="FFFFFFFF">
      <w:start w:val="1"/>
      <w:numFmt w:val="decimal"/>
      <w:lvlText w:val="%7."/>
      <w:lvlJc w:val="left"/>
      <w:pPr>
        <w:ind w:left="5039" w:hanging="360"/>
      </w:pPr>
    </w:lvl>
    <w:lvl w:ilvl="7" w:tplc="FFFFFFFF">
      <w:start w:val="1"/>
      <w:numFmt w:val="lowerLetter"/>
      <w:lvlText w:val="%8."/>
      <w:lvlJc w:val="left"/>
      <w:pPr>
        <w:ind w:left="5759" w:hanging="360"/>
      </w:pPr>
    </w:lvl>
    <w:lvl w:ilvl="8" w:tplc="FFFFFFFF">
      <w:start w:val="1"/>
      <w:numFmt w:val="lowerRoman"/>
      <w:lvlText w:val="%9."/>
      <w:lvlJc w:val="right"/>
      <w:pPr>
        <w:ind w:left="6479" w:hanging="180"/>
      </w:pPr>
    </w:lvl>
  </w:abstractNum>
  <w:num w:numId="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2"/>
  </w:num>
  <w:num w:numId="17">
    <w:abstractNumId w:val="24"/>
  </w:num>
  <w:num w:numId="18">
    <w:abstractNumId w:val="6"/>
  </w:num>
  <w:num w:numId="19">
    <w:abstractNumId w:val="19"/>
  </w:num>
  <w:num w:numId="20">
    <w:abstractNumId w:val="18"/>
  </w:num>
  <w:num w:numId="21">
    <w:abstractNumId w:val="27"/>
  </w:num>
  <w:num w:numId="22">
    <w:abstractNumId w:val="31"/>
  </w:num>
  <w:num w:numId="23">
    <w:abstractNumId w:val="7"/>
  </w:num>
  <w:num w:numId="24">
    <w:abstractNumId w:val="29"/>
  </w:num>
  <w:num w:numId="25">
    <w:abstractNumId w:val="12"/>
  </w:num>
  <w:num w:numId="26">
    <w:abstractNumId w:val="9"/>
  </w:num>
  <w:num w:numId="27">
    <w:abstractNumId w:val="30"/>
  </w:num>
  <w:num w:numId="28">
    <w:abstractNumId w:val="8"/>
  </w:num>
  <w:num w:numId="29">
    <w:abstractNumId w:val="4"/>
  </w:num>
  <w:num w:numId="30">
    <w:abstractNumId w:val="10"/>
  </w:num>
  <w:num w:numId="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num>
  <w:num w:numId="33">
    <w:abstractNumId w:val="1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0"/>
  <w:displayHorizontalDrawingGridEvery w:val="0"/>
  <w:displayVerticalDrawingGridEvery w:val="0"/>
  <w:noPunctuationKerning/>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06B"/>
    <w:rsid w:val="00002828"/>
    <w:rsid w:val="00010D73"/>
    <w:rsid w:val="0001314D"/>
    <w:rsid w:val="0001443F"/>
    <w:rsid w:val="00015D2C"/>
    <w:rsid w:val="00016658"/>
    <w:rsid w:val="00021EB3"/>
    <w:rsid w:val="0002341E"/>
    <w:rsid w:val="0003018C"/>
    <w:rsid w:val="000309DF"/>
    <w:rsid w:val="00031FEB"/>
    <w:rsid w:val="000371CE"/>
    <w:rsid w:val="00046B4A"/>
    <w:rsid w:val="00047934"/>
    <w:rsid w:val="0005084A"/>
    <w:rsid w:val="00051A9E"/>
    <w:rsid w:val="00051CAE"/>
    <w:rsid w:val="00051E72"/>
    <w:rsid w:val="00052907"/>
    <w:rsid w:val="000534AD"/>
    <w:rsid w:val="000539ED"/>
    <w:rsid w:val="00053DE3"/>
    <w:rsid w:val="00053E60"/>
    <w:rsid w:val="000564C9"/>
    <w:rsid w:val="00056833"/>
    <w:rsid w:val="00062E4A"/>
    <w:rsid w:val="000670A5"/>
    <w:rsid w:val="0007048C"/>
    <w:rsid w:val="00071893"/>
    <w:rsid w:val="00072224"/>
    <w:rsid w:val="000736AB"/>
    <w:rsid w:val="00074CDD"/>
    <w:rsid w:val="00074D8F"/>
    <w:rsid w:val="0007706B"/>
    <w:rsid w:val="0008242F"/>
    <w:rsid w:val="0008611E"/>
    <w:rsid w:val="00086568"/>
    <w:rsid w:val="00093B8A"/>
    <w:rsid w:val="00097DE6"/>
    <w:rsid w:val="000A19BA"/>
    <w:rsid w:val="000A2C09"/>
    <w:rsid w:val="000A4214"/>
    <w:rsid w:val="000A74CB"/>
    <w:rsid w:val="000B12C5"/>
    <w:rsid w:val="000B480F"/>
    <w:rsid w:val="000B6C44"/>
    <w:rsid w:val="000C0039"/>
    <w:rsid w:val="000C11ED"/>
    <w:rsid w:val="000C7368"/>
    <w:rsid w:val="000C7D76"/>
    <w:rsid w:val="000D1AFB"/>
    <w:rsid w:val="000D2BC1"/>
    <w:rsid w:val="000D50A8"/>
    <w:rsid w:val="000D5BE5"/>
    <w:rsid w:val="000E1E4D"/>
    <w:rsid w:val="000E246B"/>
    <w:rsid w:val="000E446C"/>
    <w:rsid w:val="000F0CA0"/>
    <w:rsid w:val="000F2156"/>
    <w:rsid w:val="000F4537"/>
    <w:rsid w:val="000F4D89"/>
    <w:rsid w:val="000F5E3D"/>
    <w:rsid w:val="000F5F5D"/>
    <w:rsid w:val="000F6179"/>
    <w:rsid w:val="000F6876"/>
    <w:rsid w:val="000F78E9"/>
    <w:rsid w:val="000F7F3B"/>
    <w:rsid w:val="00100384"/>
    <w:rsid w:val="00101744"/>
    <w:rsid w:val="00103CEF"/>
    <w:rsid w:val="00104CEA"/>
    <w:rsid w:val="001079E6"/>
    <w:rsid w:val="00112288"/>
    <w:rsid w:val="00112BBD"/>
    <w:rsid w:val="00114DF5"/>
    <w:rsid w:val="0012325F"/>
    <w:rsid w:val="0012335E"/>
    <w:rsid w:val="001260DF"/>
    <w:rsid w:val="00131078"/>
    <w:rsid w:val="00132B57"/>
    <w:rsid w:val="001335C6"/>
    <w:rsid w:val="00133C52"/>
    <w:rsid w:val="00135167"/>
    <w:rsid w:val="001352AB"/>
    <w:rsid w:val="00136A9C"/>
    <w:rsid w:val="00140B98"/>
    <w:rsid w:val="00141ED2"/>
    <w:rsid w:val="001451B9"/>
    <w:rsid w:val="001508F3"/>
    <w:rsid w:val="00154F0E"/>
    <w:rsid w:val="00157BF6"/>
    <w:rsid w:val="001608DC"/>
    <w:rsid w:val="00160EA8"/>
    <w:rsid w:val="001622AF"/>
    <w:rsid w:val="001645AB"/>
    <w:rsid w:val="00164BD8"/>
    <w:rsid w:val="00167C80"/>
    <w:rsid w:val="00174486"/>
    <w:rsid w:val="00174541"/>
    <w:rsid w:val="00175FFB"/>
    <w:rsid w:val="001818EA"/>
    <w:rsid w:val="00182723"/>
    <w:rsid w:val="00185A49"/>
    <w:rsid w:val="00186225"/>
    <w:rsid w:val="0018773E"/>
    <w:rsid w:val="00191CA1"/>
    <w:rsid w:val="001958D7"/>
    <w:rsid w:val="001A5909"/>
    <w:rsid w:val="001A6378"/>
    <w:rsid w:val="001B1257"/>
    <w:rsid w:val="001B1415"/>
    <w:rsid w:val="001B3412"/>
    <w:rsid w:val="001B484F"/>
    <w:rsid w:val="001B7378"/>
    <w:rsid w:val="001C0302"/>
    <w:rsid w:val="001C6B48"/>
    <w:rsid w:val="001C6C49"/>
    <w:rsid w:val="001D2A80"/>
    <w:rsid w:val="001D4B64"/>
    <w:rsid w:val="001D6B50"/>
    <w:rsid w:val="001E4529"/>
    <w:rsid w:val="001E52E4"/>
    <w:rsid w:val="001F16A2"/>
    <w:rsid w:val="001F207B"/>
    <w:rsid w:val="001F6A3E"/>
    <w:rsid w:val="001F6C2D"/>
    <w:rsid w:val="00207849"/>
    <w:rsid w:val="00210607"/>
    <w:rsid w:val="00211108"/>
    <w:rsid w:val="00212987"/>
    <w:rsid w:val="00213B82"/>
    <w:rsid w:val="00213C1D"/>
    <w:rsid w:val="0021559E"/>
    <w:rsid w:val="0021725D"/>
    <w:rsid w:val="00217C76"/>
    <w:rsid w:val="00222A56"/>
    <w:rsid w:val="002247FE"/>
    <w:rsid w:val="00225146"/>
    <w:rsid w:val="00226CB3"/>
    <w:rsid w:val="002301C5"/>
    <w:rsid w:val="0023285D"/>
    <w:rsid w:val="00240337"/>
    <w:rsid w:val="0024391D"/>
    <w:rsid w:val="00244070"/>
    <w:rsid w:val="00247567"/>
    <w:rsid w:val="002478C0"/>
    <w:rsid w:val="0025352F"/>
    <w:rsid w:val="002539BB"/>
    <w:rsid w:val="00255CE2"/>
    <w:rsid w:val="0025698C"/>
    <w:rsid w:val="0026467A"/>
    <w:rsid w:val="00265864"/>
    <w:rsid w:val="002708A6"/>
    <w:rsid w:val="00276C24"/>
    <w:rsid w:val="002772BD"/>
    <w:rsid w:val="002774EF"/>
    <w:rsid w:val="00280965"/>
    <w:rsid w:val="00282573"/>
    <w:rsid w:val="0028274F"/>
    <w:rsid w:val="00282A21"/>
    <w:rsid w:val="002860BF"/>
    <w:rsid w:val="00286C40"/>
    <w:rsid w:val="0029126B"/>
    <w:rsid w:val="002912C6"/>
    <w:rsid w:val="0029332E"/>
    <w:rsid w:val="002943C2"/>
    <w:rsid w:val="00294835"/>
    <w:rsid w:val="00297481"/>
    <w:rsid w:val="002A014D"/>
    <w:rsid w:val="002A6748"/>
    <w:rsid w:val="002B0440"/>
    <w:rsid w:val="002B206B"/>
    <w:rsid w:val="002B3171"/>
    <w:rsid w:val="002B684C"/>
    <w:rsid w:val="002C1C92"/>
    <w:rsid w:val="002C1E86"/>
    <w:rsid w:val="002D3EC6"/>
    <w:rsid w:val="002D472B"/>
    <w:rsid w:val="002D473A"/>
    <w:rsid w:val="002D5AE0"/>
    <w:rsid w:val="002D786D"/>
    <w:rsid w:val="002E1891"/>
    <w:rsid w:val="002E1DEB"/>
    <w:rsid w:val="002E5946"/>
    <w:rsid w:val="002E5DB6"/>
    <w:rsid w:val="002F49B3"/>
    <w:rsid w:val="002F66C4"/>
    <w:rsid w:val="00300F45"/>
    <w:rsid w:val="00304B62"/>
    <w:rsid w:val="00304D5F"/>
    <w:rsid w:val="0030701D"/>
    <w:rsid w:val="00310263"/>
    <w:rsid w:val="0031680B"/>
    <w:rsid w:val="00325D5E"/>
    <w:rsid w:val="0032693F"/>
    <w:rsid w:val="00336F0F"/>
    <w:rsid w:val="00344691"/>
    <w:rsid w:val="00344731"/>
    <w:rsid w:val="0034552C"/>
    <w:rsid w:val="003469AB"/>
    <w:rsid w:val="00347262"/>
    <w:rsid w:val="00351652"/>
    <w:rsid w:val="00351867"/>
    <w:rsid w:val="00353A20"/>
    <w:rsid w:val="00355615"/>
    <w:rsid w:val="0035659B"/>
    <w:rsid w:val="00361D26"/>
    <w:rsid w:val="00363B1F"/>
    <w:rsid w:val="0036522E"/>
    <w:rsid w:val="00367396"/>
    <w:rsid w:val="003709D8"/>
    <w:rsid w:val="003726C9"/>
    <w:rsid w:val="00374926"/>
    <w:rsid w:val="00376169"/>
    <w:rsid w:val="00380B8B"/>
    <w:rsid w:val="003824FF"/>
    <w:rsid w:val="00382EC8"/>
    <w:rsid w:val="00383ADD"/>
    <w:rsid w:val="00392E1C"/>
    <w:rsid w:val="00395933"/>
    <w:rsid w:val="003A007F"/>
    <w:rsid w:val="003A01DE"/>
    <w:rsid w:val="003A1779"/>
    <w:rsid w:val="003A18EA"/>
    <w:rsid w:val="003A433E"/>
    <w:rsid w:val="003A5D3A"/>
    <w:rsid w:val="003A6A26"/>
    <w:rsid w:val="003B79E2"/>
    <w:rsid w:val="003B7D18"/>
    <w:rsid w:val="003C0DE3"/>
    <w:rsid w:val="003C60F6"/>
    <w:rsid w:val="003C7A75"/>
    <w:rsid w:val="003D4352"/>
    <w:rsid w:val="003D6278"/>
    <w:rsid w:val="003E18F4"/>
    <w:rsid w:val="003E2DA4"/>
    <w:rsid w:val="003E2E35"/>
    <w:rsid w:val="003E5546"/>
    <w:rsid w:val="003E5C47"/>
    <w:rsid w:val="003F2D21"/>
    <w:rsid w:val="003F5439"/>
    <w:rsid w:val="004076E9"/>
    <w:rsid w:val="0041436B"/>
    <w:rsid w:val="00414813"/>
    <w:rsid w:val="00416DC1"/>
    <w:rsid w:val="00430C48"/>
    <w:rsid w:val="00433CB5"/>
    <w:rsid w:val="00435CFB"/>
    <w:rsid w:val="00436388"/>
    <w:rsid w:val="0044224C"/>
    <w:rsid w:val="00443639"/>
    <w:rsid w:val="00446355"/>
    <w:rsid w:val="0044774A"/>
    <w:rsid w:val="00447E33"/>
    <w:rsid w:val="004518C0"/>
    <w:rsid w:val="004563DD"/>
    <w:rsid w:val="00461DC1"/>
    <w:rsid w:val="00462440"/>
    <w:rsid w:val="004652D3"/>
    <w:rsid w:val="004657B2"/>
    <w:rsid w:val="004722C2"/>
    <w:rsid w:val="00473A05"/>
    <w:rsid w:val="00480D02"/>
    <w:rsid w:val="00482547"/>
    <w:rsid w:val="00484CE2"/>
    <w:rsid w:val="00485D17"/>
    <w:rsid w:val="004914CB"/>
    <w:rsid w:val="00497369"/>
    <w:rsid w:val="004A58AF"/>
    <w:rsid w:val="004A5D71"/>
    <w:rsid w:val="004A786E"/>
    <w:rsid w:val="004B09C3"/>
    <w:rsid w:val="004B0DD3"/>
    <w:rsid w:val="004B5569"/>
    <w:rsid w:val="004B62EF"/>
    <w:rsid w:val="004C01A7"/>
    <w:rsid w:val="004C0524"/>
    <w:rsid w:val="004C06EB"/>
    <w:rsid w:val="004C6244"/>
    <w:rsid w:val="004D18E3"/>
    <w:rsid w:val="004D1C0F"/>
    <w:rsid w:val="004D539A"/>
    <w:rsid w:val="004E105E"/>
    <w:rsid w:val="004E6955"/>
    <w:rsid w:val="004F7A83"/>
    <w:rsid w:val="00503E82"/>
    <w:rsid w:val="00504B83"/>
    <w:rsid w:val="00505644"/>
    <w:rsid w:val="005057E0"/>
    <w:rsid w:val="005104C0"/>
    <w:rsid w:val="0051112D"/>
    <w:rsid w:val="00520DBD"/>
    <w:rsid w:val="00520F00"/>
    <w:rsid w:val="00523AD7"/>
    <w:rsid w:val="00525018"/>
    <w:rsid w:val="00525D94"/>
    <w:rsid w:val="00526196"/>
    <w:rsid w:val="005263CD"/>
    <w:rsid w:val="0052773A"/>
    <w:rsid w:val="00527AAD"/>
    <w:rsid w:val="00534523"/>
    <w:rsid w:val="00535EF8"/>
    <w:rsid w:val="0053698D"/>
    <w:rsid w:val="00543DF4"/>
    <w:rsid w:val="00546E20"/>
    <w:rsid w:val="00547C3A"/>
    <w:rsid w:val="00551462"/>
    <w:rsid w:val="005528BF"/>
    <w:rsid w:val="005536A3"/>
    <w:rsid w:val="005540B3"/>
    <w:rsid w:val="0055517D"/>
    <w:rsid w:val="00557E4E"/>
    <w:rsid w:val="005603E9"/>
    <w:rsid w:val="00560F4E"/>
    <w:rsid w:val="0056109B"/>
    <w:rsid w:val="00561EFF"/>
    <w:rsid w:val="00565200"/>
    <w:rsid w:val="00567DE5"/>
    <w:rsid w:val="00567E59"/>
    <w:rsid w:val="00576F0F"/>
    <w:rsid w:val="00580A99"/>
    <w:rsid w:val="00583A1F"/>
    <w:rsid w:val="00585647"/>
    <w:rsid w:val="00585A3D"/>
    <w:rsid w:val="00585C3D"/>
    <w:rsid w:val="005903FE"/>
    <w:rsid w:val="00591CC1"/>
    <w:rsid w:val="00597E09"/>
    <w:rsid w:val="005A4B10"/>
    <w:rsid w:val="005A5AB6"/>
    <w:rsid w:val="005A7F30"/>
    <w:rsid w:val="005B65B5"/>
    <w:rsid w:val="005C06A5"/>
    <w:rsid w:val="005C65C7"/>
    <w:rsid w:val="005C77DE"/>
    <w:rsid w:val="005D742D"/>
    <w:rsid w:val="005E0503"/>
    <w:rsid w:val="005E12B3"/>
    <w:rsid w:val="005E1624"/>
    <w:rsid w:val="005E1D00"/>
    <w:rsid w:val="005E1E0C"/>
    <w:rsid w:val="005E2288"/>
    <w:rsid w:val="005E2E9E"/>
    <w:rsid w:val="005E387E"/>
    <w:rsid w:val="005E53CE"/>
    <w:rsid w:val="005E721D"/>
    <w:rsid w:val="005F4239"/>
    <w:rsid w:val="005F5051"/>
    <w:rsid w:val="005F72D5"/>
    <w:rsid w:val="006008A3"/>
    <w:rsid w:val="00601F99"/>
    <w:rsid w:val="00602F25"/>
    <w:rsid w:val="00604D3F"/>
    <w:rsid w:val="00605CA8"/>
    <w:rsid w:val="00605DE5"/>
    <w:rsid w:val="00606B2E"/>
    <w:rsid w:val="006073E9"/>
    <w:rsid w:val="00607877"/>
    <w:rsid w:val="0061011E"/>
    <w:rsid w:val="006105EA"/>
    <w:rsid w:val="00613E0F"/>
    <w:rsid w:val="006149C4"/>
    <w:rsid w:val="006167AA"/>
    <w:rsid w:val="00620132"/>
    <w:rsid w:val="0062483F"/>
    <w:rsid w:val="00632BF9"/>
    <w:rsid w:val="00632F5C"/>
    <w:rsid w:val="00635CBB"/>
    <w:rsid w:val="006374BE"/>
    <w:rsid w:val="006378DA"/>
    <w:rsid w:val="00637EE7"/>
    <w:rsid w:val="00645186"/>
    <w:rsid w:val="00647912"/>
    <w:rsid w:val="0065050C"/>
    <w:rsid w:val="0065467C"/>
    <w:rsid w:val="00660340"/>
    <w:rsid w:val="0066271B"/>
    <w:rsid w:val="00663BD8"/>
    <w:rsid w:val="006648CD"/>
    <w:rsid w:val="0067471F"/>
    <w:rsid w:val="00674BB2"/>
    <w:rsid w:val="0067551B"/>
    <w:rsid w:val="006759A4"/>
    <w:rsid w:val="006761FD"/>
    <w:rsid w:val="0067699A"/>
    <w:rsid w:val="0068062A"/>
    <w:rsid w:val="00683118"/>
    <w:rsid w:val="00686E74"/>
    <w:rsid w:val="00691032"/>
    <w:rsid w:val="00692070"/>
    <w:rsid w:val="00696D2C"/>
    <w:rsid w:val="006A149B"/>
    <w:rsid w:val="006A42D6"/>
    <w:rsid w:val="006A73FD"/>
    <w:rsid w:val="006A7568"/>
    <w:rsid w:val="006B0653"/>
    <w:rsid w:val="006B162F"/>
    <w:rsid w:val="006B2F2A"/>
    <w:rsid w:val="006B7D8C"/>
    <w:rsid w:val="006B7FC2"/>
    <w:rsid w:val="006C0DCD"/>
    <w:rsid w:val="006C1D43"/>
    <w:rsid w:val="006C1E40"/>
    <w:rsid w:val="006C761E"/>
    <w:rsid w:val="006D04D6"/>
    <w:rsid w:val="006D415B"/>
    <w:rsid w:val="006D4AC3"/>
    <w:rsid w:val="006D7DB3"/>
    <w:rsid w:val="006E0673"/>
    <w:rsid w:val="006E1999"/>
    <w:rsid w:val="006E1C29"/>
    <w:rsid w:val="006E33D9"/>
    <w:rsid w:val="006E4E92"/>
    <w:rsid w:val="006F0324"/>
    <w:rsid w:val="006F05B1"/>
    <w:rsid w:val="007018B7"/>
    <w:rsid w:val="00703251"/>
    <w:rsid w:val="00705188"/>
    <w:rsid w:val="007067F0"/>
    <w:rsid w:val="00706853"/>
    <w:rsid w:val="00706DD4"/>
    <w:rsid w:val="0070734E"/>
    <w:rsid w:val="00710D1C"/>
    <w:rsid w:val="007161EE"/>
    <w:rsid w:val="00717756"/>
    <w:rsid w:val="0072474A"/>
    <w:rsid w:val="00725408"/>
    <w:rsid w:val="00725C14"/>
    <w:rsid w:val="0072785A"/>
    <w:rsid w:val="00731440"/>
    <w:rsid w:val="00733D1B"/>
    <w:rsid w:val="00740439"/>
    <w:rsid w:val="00740888"/>
    <w:rsid w:val="00745175"/>
    <w:rsid w:val="00747847"/>
    <w:rsid w:val="00750EBA"/>
    <w:rsid w:val="0076314A"/>
    <w:rsid w:val="0076508D"/>
    <w:rsid w:val="007676DE"/>
    <w:rsid w:val="00770331"/>
    <w:rsid w:val="00772936"/>
    <w:rsid w:val="00774239"/>
    <w:rsid w:val="00775397"/>
    <w:rsid w:val="0077662D"/>
    <w:rsid w:val="00777992"/>
    <w:rsid w:val="0078552F"/>
    <w:rsid w:val="0079013C"/>
    <w:rsid w:val="007923E3"/>
    <w:rsid w:val="007927F5"/>
    <w:rsid w:val="00794A91"/>
    <w:rsid w:val="00796D2C"/>
    <w:rsid w:val="007A3EDB"/>
    <w:rsid w:val="007B4259"/>
    <w:rsid w:val="007B4C06"/>
    <w:rsid w:val="007B59D8"/>
    <w:rsid w:val="007C09AC"/>
    <w:rsid w:val="007C4C5B"/>
    <w:rsid w:val="007D3843"/>
    <w:rsid w:val="007D74F4"/>
    <w:rsid w:val="007D7C11"/>
    <w:rsid w:val="007E040F"/>
    <w:rsid w:val="007E0636"/>
    <w:rsid w:val="007E2352"/>
    <w:rsid w:val="007E6F99"/>
    <w:rsid w:val="007F17F0"/>
    <w:rsid w:val="007F24B6"/>
    <w:rsid w:val="007F5DF0"/>
    <w:rsid w:val="007F6DF6"/>
    <w:rsid w:val="00801BA6"/>
    <w:rsid w:val="00811416"/>
    <w:rsid w:val="00812437"/>
    <w:rsid w:val="00815D29"/>
    <w:rsid w:val="008176BF"/>
    <w:rsid w:val="00820652"/>
    <w:rsid w:val="00821BBE"/>
    <w:rsid w:val="0082652D"/>
    <w:rsid w:val="008303A6"/>
    <w:rsid w:val="00831FA2"/>
    <w:rsid w:val="00832733"/>
    <w:rsid w:val="0083680A"/>
    <w:rsid w:val="00842499"/>
    <w:rsid w:val="00842E3A"/>
    <w:rsid w:val="0084363D"/>
    <w:rsid w:val="008459E3"/>
    <w:rsid w:val="0084619B"/>
    <w:rsid w:val="00847E8A"/>
    <w:rsid w:val="008501A3"/>
    <w:rsid w:val="00854281"/>
    <w:rsid w:val="00854B7C"/>
    <w:rsid w:val="00855040"/>
    <w:rsid w:val="00860CF4"/>
    <w:rsid w:val="008664A2"/>
    <w:rsid w:val="0086776E"/>
    <w:rsid w:val="00871E16"/>
    <w:rsid w:val="00872F50"/>
    <w:rsid w:val="00874365"/>
    <w:rsid w:val="00875E5A"/>
    <w:rsid w:val="008805AA"/>
    <w:rsid w:val="00881E62"/>
    <w:rsid w:val="00883FF4"/>
    <w:rsid w:val="0088462B"/>
    <w:rsid w:val="00894D01"/>
    <w:rsid w:val="008976D9"/>
    <w:rsid w:val="00897BDF"/>
    <w:rsid w:val="008A1E97"/>
    <w:rsid w:val="008A25A6"/>
    <w:rsid w:val="008B1FC8"/>
    <w:rsid w:val="008B2D0F"/>
    <w:rsid w:val="008B37FD"/>
    <w:rsid w:val="008B6767"/>
    <w:rsid w:val="008B67E9"/>
    <w:rsid w:val="008C0440"/>
    <w:rsid w:val="008C1400"/>
    <w:rsid w:val="008C2B62"/>
    <w:rsid w:val="008D1317"/>
    <w:rsid w:val="008E0DE5"/>
    <w:rsid w:val="008E5CB1"/>
    <w:rsid w:val="008E7578"/>
    <w:rsid w:val="008F28B1"/>
    <w:rsid w:val="008F2D31"/>
    <w:rsid w:val="008F3612"/>
    <w:rsid w:val="008F3CD8"/>
    <w:rsid w:val="008F59B7"/>
    <w:rsid w:val="008F773A"/>
    <w:rsid w:val="008F7B5F"/>
    <w:rsid w:val="00901704"/>
    <w:rsid w:val="0090455C"/>
    <w:rsid w:val="00906BD1"/>
    <w:rsid w:val="00907E44"/>
    <w:rsid w:val="009105E1"/>
    <w:rsid w:val="0091078D"/>
    <w:rsid w:val="00923596"/>
    <w:rsid w:val="009246DD"/>
    <w:rsid w:val="00926156"/>
    <w:rsid w:val="009276CE"/>
    <w:rsid w:val="0093431C"/>
    <w:rsid w:val="00940667"/>
    <w:rsid w:val="00941128"/>
    <w:rsid w:val="00942D93"/>
    <w:rsid w:val="009454DE"/>
    <w:rsid w:val="0094671E"/>
    <w:rsid w:val="00947939"/>
    <w:rsid w:val="00953D95"/>
    <w:rsid w:val="00955B20"/>
    <w:rsid w:val="00956EC5"/>
    <w:rsid w:val="00964DE6"/>
    <w:rsid w:val="00971258"/>
    <w:rsid w:val="00971485"/>
    <w:rsid w:val="0097360E"/>
    <w:rsid w:val="00980B3C"/>
    <w:rsid w:val="0098483C"/>
    <w:rsid w:val="00986B21"/>
    <w:rsid w:val="00990253"/>
    <w:rsid w:val="00990DB4"/>
    <w:rsid w:val="009944D6"/>
    <w:rsid w:val="009958CB"/>
    <w:rsid w:val="00997C40"/>
    <w:rsid w:val="009A0D66"/>
    <w:rsid w:val="009B2F7D"/>
    <w:rsid w:val="009B31B2"/>
    <w:rsid w:val="009B3956"/>
    <w:rsid w:val="009C22D6"/>
    <w:rsid w:val="009C341C"/>
    <w:rsid w:val="009C54FA"/>
    <w:rsid w:val="009C723F"/>
    <w:rsid w:val="009C7DDA"/>
    <w:rsid w:val="009D0487"/>
    <w:rsid w:val="009D102B"/>
    <w:rsid w:val="009D1FFB"/>
    <w:rsid w:val="009D21BE"/>
    <w:rsid w:val="009D22EB"/>
    <w:rsid w:val="009D2CF7"/>
    <w:rsid w:val="009D42CC"/>
    <w:rsid w:val="009D7632"/>
    <w:rsid w:val="009E6BF5"/>
    <w:rsid w:val="009E7D2E"/>
    <w:rsid w:val="009F0ED6"/>
    <w:rsid w:val="009F477B"/>
    <w:rsid w:val="009F4F91"/>
    <w:rsid w:val="00A023CC"/>
    <w:rsid w:val="00A06AA1"/>
    <w:rsid w:val="00A10524"/>
    <w:rsid w:val="00A11AC5"/>
    <w:rsid w:val="00A11DB1"/>
    <w:rsid w:val="00A13318"/>
    <w:rsid w:val="00A15893"/>
    <w:rsid w:val="00A15AF4"/>
    <w:rsid w:val="00A174A1"/>
    <w:rsid w:val="00A20A7A"/>
    <w:rsid w:val="00A20DA6"/>
    <w:rsid w:val="00A31FDE"/>
    <w:rsid w:val="00A32674"/>
    <w:rsid w:val="00A32D87"/>
    <w:rsid w:val="00A34DDC"/>
    <w:rsid w:val="00A403C5"/>
    <w:rsid w:val="00A41940"/>
    <w:rsid w:val="00A41BEA"/>
    <w:rsid w:val="00A44878"/>
    <w:rsid w:val="00A4533F"/>
    <w:rsid w:val="00A47531"/>
    <w:rsid w:val="00A47AA5"/>
    <w:rsid w:val="00A52D23"/>
    <w:rsid w:val="00A53D16"/>
    <w:rsid w:val="00A552D6"/>
    <w:rsid w:val="00A5614F"/>
    <w:rsid w:val="00A57F54"/>
    <w:rsid w:val="00A6054A"/>
    <w:rsid w:val="00A6127E"/>
    <w:rsid w:val="00A6235D"/>
    <w:rsid w:val="00A62F2B"/>
    <w:rsid w:val="00A6464D"/>
    <w:rsid w:val="00A65DF8"/>
    <w:rsid w:val="00A727A8"/>
    <w:rsid w:val="00A76733"/>
    <w:rsid w:val="00A812A6"/>
    <w:rsid w:val="00A81320"/>
    <w:rsid w:val="00A90F34"/>
    <w:rsid w:val="00A91C14"/>
    <w:rsid w:val="00A922AE"/>
    <w:rsid w:val="00A94E66"/>
    <w:rsid w:val="00A97C65"/>
    <w:rsid w:val="00AA3F35"/>
    <w:rsid w:val="00AA6CCD"/>
    <w:rsid w:val="00AB3F38"/>
    <w:rsid w:val="00AB49E1"/>
    <w:rsid w:val="00AB76C8"/>
    <w:rsid w:val="00AC107F"/>
    <w:rsid w:val="00AC21A5"/>
    <w:rsid w:val="00AC4F7C"/>
    <w:rsid w:val="00AC62CF"/>
    <w:rsid w:val="00AD07E7"/>
    <w:rsid w:val="00AD28CB"/>
    <w:rsid w:val="00AD540E"/>
    <w:rsid w:val="00AE366E"/>
    <w:rsid w:val="00AE6A54"/>
    <w:rsid w:val="00AF52DE"/>
    <w:rsid w:val="00B00B0E"/>
    <w:rsid w:val="00B00E23"/>
    <w:rsid w:val="00B037E8"/>
    <w:rsid w:val="00B03CC7"/>
    <w:rsid w:val="00B03CC9"/>
    <w:rsid w:val="00B05C53"/>
    <w:rsid w:val="00B122F3"/>
    <w:rsid w:val="00B145AF"/>
    <w:rsid w:val="00B22162"/>
    <w:rsid w:val="00B2256A"/>
    <w:rsid w:val="00B2311E"/>
    <w:rsid w:val="00B23FD6"/>
    <w:rsid w:val="00B26CEE"/>
    <w:rsid w:val="00B31B50"/>
    <w:rsid w:val="00B31B64"/>
    <w:rsid w:val="00B31F80"/>
    <w:rsid w:val="00B32055"/>
    <w:rsid w:val="00B325B9"/>
    <w:rsid w:val="00B33F7A"/>
    <w:rsid w:val="00B340F4"/>
    <w:rsid w:val="00B3508B"/>
    <w:rsid w:val="00B353E9"/>
    <w:rsid w:val="00B36274"/>
    <w:rsid w:val="00B419CF"/>
    <w:rsid w:val="00B4439D"/>
    <w:rsid w:val="00B53156"/>
    <w:rsid w:val="00B65801"/>
    <w:rsid w:val="00B671CF"/>
    <w:rsid w:val="00B671DC"/>
    <w:rsid w:val="00B80E14"/>
    <w:rsid w:val="00B833F2"/>
    <w:rsid w:val="00B86402"/>
    <w:rsid w:val="00B87A3D"/>
    <w:rsid w:val="00B90CAE"/>
    <w:rsid w:val="00B92B95"/>
    <w:rsid w:val="00B945FA"/>
    <w:rsid w:val="00B94A52"/>
    <w:rsid w:val="00B94D1D"/>
    <w:rsid w:val="00B95AE7"/>
    <w:rsid w:val="00BA532D"/>
    <w:rsid w:val="00BA6212"/>
    <w:rsid w:val="00BA6627"/>
    <w:rsid w:val="00BB0CD6"/>
    <w:rsid w:val="00BB1BF6"/>
    <w:rsid w:val="00BB38A7"/>
    <w:rsid w:val="00BB6BE2"/>
    <w:rsid w:val="00BC3E4B"/>
    <w:rsid w:val="00BD0C93"/>
    <w:rsid w:val="00BD5445"/>
    <w:rsid w:val="00BD58CD"/>
    <w:rsid w:val="00BE038A"/>
    <w:rsid w:val="00BE3423"/>
    <w:rsid w:val="00BE52DF"/>
    <w:rsid w:val="00BE6236"/>
    <w:rsid w:val="00BE6544"/>
    <w:rsid w:val="00BF44F4"/>
    <w:rsid w:val="00BF4919"/>
    <w:rsid w:val="00BF4A50"/>
    <w:rsid w:val="00C0057A"/>
    <w:rsid w:val="00C01F45"/>
    <w:rsid w:val="00C02BED"/>
    <w:rsid w:val="00C05548"/>
    <w:rsid w:val="00C0754E"/>
    <w:rsid w:val="00C07B27"/>
    <w:rsid w:val="00C07DDD"/>
    <w:rsid w:val="00C07FF3"/>
    <w:rsid w:val="00C142E0"/>
    <w:rsid w:val="00C1635B"/>
    <w:rsid w:val="00C20594"/>
    <w:rsid w:val="00C231BE"/>
    <w:rsid w:val="00C243CD"/>
    <w:rsid w:val="00C24770"/>
    <w:rsid w:val="00C33D57"/>
    <w:rsid w:val="00C3593E"/>
    <w:rsid w:val="00C3692A"/>
    <w:rsid w:val="00C410EF"/>
    <w:rsid w:val="00C42624"/>
    <w:rsid w:val="00C43A5A"/>
    <w:rsid w:val="00C47403"/>
    <w:rsid w:val="00C5300F"/>
    <w:rsid w:val="00C53E2D"/>
    <w:rsid w:val="00C55600"/>
    <w:rsid w:val="00C56550"/>
    <w:rsid w:val="00C572D7"/>
    <w:rsid w:val="00C61D88"/>
    <w:rsid w:val="00C61DD4"/>
    <w:rsid w:val="00C728F6"/>
    <w:rsid w:val="00C72A5C"/>
    <w:rsid w:val="00C82D63"/>
    <w:rsid w:val="00C85681"/>
    <w:rsid w:val="00C9066B"/>
    <w:rsid w:val="00C925E4"/>
    <w:rsid w:val="00CA1C47"/>
    <w:rsid w:val="00CA31BA"/>
    <w:rsid w:val="00CA7616"/>
    <w:rsid w:val="00CB2568"/>
    <w:rsid w:val="00CB2E10"/>
    <w:rsid w:val="00CB5774"/>
    <w:rsid w:val="00CB5D21"/>
    <w:rsid w:val="00CC066E"/>
    <w:rsid w:val="00CC0C95"/>
    <w:rsid w:val="00CC150A"/>
    <w:rsid w:val="00CC34E5"/>
    <w:rsid w:val="00CC6D2D"/>
    <w:rsid w:val="00CC72EB"/>
    <w:rsid w:val="00CD05C5"/>
    <w:rsid w:val="00CD4229"/>
    <w:rsid w:val="00CD68F1"/>
    <w:rsid w:val="00CE126E"/>
    <w:rsid w:val="00CE4668"/>
    <w:rsid w:val="00CE4CDA"/>
    <w:rsid w:val="00CE6D3E"/>
    <w:rsid w:val="00CF00AC"/>
    <w:rsid w:val="00CF2CD9"/>
    <w:rsid w:val="00CF2DCA"/>
    <w:rsid w:val="00CF5402"/>
    <w:rsid w:val="00D02160"/>
    <w:rsid w:val="00D0520A"/>
    <w:rsid w:val="00D05358"/>
    <w:rsid w:val="00D1518D"/>
    <w:rsid w:val="00D1714E"/>
    <w:rsid w:val="00D23A5D"/>
    <w:rsid w:val="00D23FCF"/>
    <w:rsid w:val="00D24891"/>
    <w:rsid w:val="00D259D5"/>
    <w:rsid w:val="00D25E0F"/>
    <w:rsid w:val="00D26444"/>
    <w:rsid w:val="00D27F3D"/>
    <w:rsid w:val="00D30067"/>
    <w:rsid w:val="00D3076B"/>
    <w:rsid w:val="00D3615C"/>
    <w:rsid w:val="00D40A9C"/>
    <w:rsid w:val="00D4191E"/>
    <w:rsid w:val="00D5077F"/>
    <w:rsid w:val="00D51CD2"/>
    <w:rsid w:val="00D52F60"/>
    <w:rsid w:val="00D53764"/>
    <w:rsid w:val="00D55E38"/>
    <w:rsid w:val="00D5621E"/>
    <w:rsid w:val="00D566BB"/>
    <w:rsid w:val="00D572E2"/>
    <w:rsid w:val="00D6154E"/>
    <w:rsid w:val="00D617C4"/>
    <w:rsid w:val="00D646B2"/>
    <w:rsid w:val="00D81C29"/>
    <w:rsid w:val="00D82D6E"/>
    <w:rsid w:val="00D832A9"/>
    <w:rsid w:val="00D91878"/>
    <w:rsid w:val="00D920A3"/>
    <w:rsid w:val="00D94D0B"/>
    <w:rsid w:val="00D9743E"/>
    <w:rsid w:val="00D977C5"/>
    <w:rsid w:val="00DA71DB"/>
    <w:rsid w:val="00DA7448"/>
    <w:rsid w:val="00DA7978"/>
    <w:rsid w:val="00DA7EDD"/>
    <w:rsid w:val="00DB215F"/>
    <w:rsid w:val="00DB65DE"/>
    <w:rsid w:val="00DB71F1"/>
    <w:rsid w:val="00DC08C8"/>
    <w:rsid w:val="00DC09F0"/>
    <w:rsid w:val="00DC54BE"/>
    <w:rsid w:val="00DD1F91"/>
    <w:rsid w:val="00DD463E"/>
    <w:rsid w:val="00DD4ADA"/>
    <w:rsid w:val="00DD704B"/>
    <w:rsid w:val="00DE0AB9"/>
    <w:rsid w:val="00DE2294"/>
    <w:rsid w:val="00DE791F"/>
    <w:rsid w:val="00DF0084"/>
    <w:rsid w:val="00DF1268"/>
    <w:rsid w:val="00DF7B0B"/>
    <w:rsid w:val="00DF7E8D"/>
    <w:rsid w:val="00E047D3"/>
    <w:rsid w:val="00E0597F"/>
    <w:rsid w:val="00E06895"/>
    <w:rsid w:val="00E0713E"/>
    <w:rsid w:val="00E07C53"/>
    <w:rsid w:val="00E122B9"/>
    <w:rsid w:val="00E14FE7"/>
    <w:rsid w:val="00E15081"/>
    <w:rsid w:val="00E171B4"/>
    <w:rsid w:val="00E338A7"/>
    <w:rsid w:val="00E34D43"/>
    <w:rsid w:val="00E37236"/>
    <w:rsid w:val="00E42158"/>
    <w:rsid w:val="00E4244A"/>
    <w:rsid w:val="00E42DEE"/>
    <w:rsid w:val="00E455B8"/>
    <w:rsid w:val="00E51325"/>
    <w:rsid w:val="00E5247C"/>
    <w:rsid w:val="00E54AAC"/>
    <w:rsid w:val="00E61183"/>
    <w:rsid w:val="00E6284A"/>
    <w:rsid w:val="00E674BE"/>
    <w:rsid w:val="00E72F8E"/>
    <w:rsid w:val="00E73B87"/>
    <w:rsid w:val="00E74814"/>
    <w:rsid w:val="00E75069"/>
    <w:rsid w:val="00E7543F"/>
    <w:rsid w:val="00E7672F"/>
    <w:rsid w:val="00E8309C"/>
    <w:rsid w:val="00E872D0"/>
    <w:rsid w:val="00E951CF"/>
    <w:rsid w:val="00E97626"/>
    <w:rsid w:val="00EA0230"/>
    <w:rsid w:val="00EA28E1"/>
    <w:rsid w:val="00EA2DCA"/>
    <w:rsid w:val="00EA358E"/>
    <w:rsid w:val="00EA39BB"/>
    <w:rsid w:val="00EA50F6"/>
    <w:rsid w:val="00EB0B8B"/>
    <w:rsid w:val="00EB146E"/>
    <w:rsid w:val="00EB2A39"/>
    <w:rsid w:val="00EC1AFC"/>
    <w:rsid w:val="00EC1EF7"/>
    <w:rsid w:val="00EC302A"/>
    <w:rsid w:val="00EC303F"/>
    <w:rsid w:val="00EC3183"/>
    <w:rsid w:val="00ED03F7"/>
    <w:rsid w:val="00ED1016"/>
    <w:rsid w:val="00ED5317"/>
    <w:rsid w:val="00ED65F7"/>
    <w:rsid w:val="00EE2CF3"/>
    <w:rsid w:val="00EE7FDA"/>
    <w:rsid w:val="00EF30AB"/>
    <w:rsid w:val="00EF50E2"/>
    <w:rsid w:val="00EF617D"/>
    <w:rsid w:val="00F04C4F"/>
    <w:rsid w:val="00F07F9B"/>
    <w:rsid w:val="00F1445C"/>
    <w:rsid w:val="00F164C7"/>
    <w:rsid w:val="00F20E8A"/>
    <w:rsid w:val="00F2100B"/>
    <w:rsid w:val="00F21F17"/>
    <w:rsid w:val="00F2677F"/>
    <w:rsid w:val="00F318DA"/>
    <w:rsid w:val="00F35E5A"/>
    <w:rsid w:val="00F36451"/>
    <w:rsid w:val="00F37F90"/>
    <w:rsid w:val="00F4020B"/>
    <w:rsid w:val="00F423A4"/>
    <w:rsid w:val="00F43473"/>
    <w:rsid w:val="00F4348F"/>
    <w:rsid w:val="00F4475D"/>
    <w:rsid w:val="00F47154"/>
    <w:rsid w:val="00F52F0D"/>
    <w:rsid w:val="00F52FF5"/>
    <w:rsid w:val="00F55BE0"/>
    <w:rsid w:val="00F6082E"/>
    <w:rsid w:val="00F614F4"/>
    <w:rsid w:val="00F645F8"/>
    <w:rsid w:val="00F74C9B"/>
    <w:rsid w:val="00F800D7"/>
    <w:rsid w:val="00F8229C"/>
    <w:rsid w:val="00F841B1"/>
    <w:rsid w:val="00F95EBA"/>
    <w:rsid w:val="00F97F53"/>
    <w:rsid w:val="00FA166C"/>
    <w:rsid w:val="00FA3870"/>
    <w:rsid w:val="00FA6381"/>
    <w:rsid w:val="00FA6860"/>
    <w:rsid w:val="00FB1411"/>
    <w:rsid w:val="00FB1989"/>
    <w:rsid w:val="00FB410D"/>
    <w:rsid w:val="00FB619F"/>
    <w:rsid w:val="00FB79E4"/>
    <w:rsid w:val="00FC095E"/>
    <w:rsid w:val="00FC1D52"/>
    <w:rsid w:val="00FC2222"/>
    <w:rsid w:val="00FC357E"/>
    <w:rsid w:val="00FC4A7C"/>
    <w:rsid w:val="00FC5A91"/>
    <w:rsid w:val="00FC70BB"/>
    <w:rsid w:val="00FC7FCD"/>
    <w:rsid w:val="00FD22B9"/>
    <w:rsid w:val="00FD4C5B"/>
    <w:rsid w:val="00FD6CF1"/>
    <w:rsid w:val="00FD75B5"/>
    <w:rsid w:val="00FE017F"/>
    <w:rsid w:val="00FE0B09"/>
    <w:rsid w:val="00FE1FB6"/>
    <w:rsid w:val="00FE38E9"/>
    <w:rsid w:val="00FE3B14"/>
    <w:rsid w:val="00FF0D7E"/>
    <w:rsid w:val="00FF0EEE"/>
    <w:rsid w:val="00FF2FBA"/>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14:docId w14:val="48B4DFBF"/>
  <w15:docId w15:val="{4895B403-5F18-4A36-B4A0-327283C86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ED1016"/>
  </w:style>
  <w:style w:type="paragraph" w:styleId="Titolo1">
    <w:name w:val="heading 1"/>
    <w:basedOn w:val="Normale"/>
    <w:next w:val="Normale"/>
    <w:qFormat/>
    <w:rsid w:val="002912C6"/>
    <w:pPr>
      <w:keepNext/>
      <w:spacing w:before="240" w:after="60"/>
      <w:outlineLvl w:val="0"/>
    </w:pPr>
    <w:rPr>
      <w:rFonts w:ascii="Arial" w:hAnsi="Arial"/>
      <w:b/>
      <w:kern w:val="28"/>
      <w:sz w:val="28"/>
    </w:rPr>
  </w:style>
  <w:style w:type="paragraph" w:styleId="Titolo2">
    <w:name w:val="heading 2"/>
    <w:basedOn w:val="Normale"/>
    <w:next w:val="Normale"/>
    <w:qFormat/>
    <w:rsid w:val="002912C6"/>
    <w:pPr>
      <w:keepNext/>
      <w:pBdr>
        <w:top w:val="single" w:sz="6" w:space="1" w:color="auto"/>
        <w:left w:val="single" w:sz="6" w:space="1" w:color="auto"/>
        <w:bottom w:val="single" w:sz="6" w:space="1" w:color="auto"/>
        <w:right w:val="single" w:sz="6" w:space="1" w:color="auto"/>
      </w:pBdr>
      <w:shd w:val="pct10" w:color="auto" w:fill="auto"/>
      <w:ind w:right="1133"/>
      <w:jc w:val="center"/>
      <w:outlineLvl w:val="1"/>
    </w:pPr>
    <w:rPr>
      <w:b/>
    </w:rPr>
  </w:style>
  <w:style w:type="paragraph" w:styleId="Titolo3">
    <w:name w:val="heading 3"/>
    <w:basedOn w:val="Normale"/>
    <w:next w:val="Normale"/>
    <w:qFormat/>
    <w:rsid w:val="002912C6"/>
    <w:pPr>
      <w:keepNext/>
      <w:pBdr>
        <w:top w:val="single" w:sz="6" w:space="1" w:color="auto"/>
        <w:left w:val="single" w:sz="6" w:space="1" w:color="auto"/>
        <w:bottom w:val="single" w:sz="6" w:space="1" w:color="auto"/>
        <w:right w:val="single" w:sz="6" w:space="1" w:color="auto"/>
      </w:pBdr>
      <w:shd w:val="pct10" w:color="auto" w:fill="auto"/>
      <w:ind w:right="1133"/>
      <w:jc w:val="center"/>
      <w:outlineLvl w:val="2"/>
    </w:pPr>
    <w:rPr>
      <w:rFonts w:ascii="Arial" w:hAnsi="Arial"/>
      <w:b/>
      <w:sz w:val="36"/>
    </w:rPr>
  </w:style>
  <w:style w:type="paragraph" w:styleId="Titolo4">
    <w:name w:val="heading 4"/>
    <w:basedOn w:val="Normale"/>
    <w:next w:val="Normale"/>
    <w:qFormat/>
    <w:rsid w:val="002912C6"/>
    <w:pPr>
      <w:keepNext/>
      <w:pBdr>
        <w:top w:val="single" w:sz="6" w:space="1" w:color="auto"/>
        <w:left w:val="single" w:sz="6" w:space="1" w:color="auto"/>
        <w:bottom w:val="single" w:sz="6" w:space="1" w:color="auto"/>
        <w:right w:val="single" w:sz="6" w:space="1" w:color="auto"/>
      </w:pBdr>
      <w:shd w:val="pct10" w:color="auto" w:fill="auto"/>
      <w:ind w:right="1133"/>
      <w:jc w:val="center"/>
      <w:outlineLvl w:val="3"/>
    </w:pPr>
    <w:rPr>
      <w:rFonts w:ascii="Arial" w:hAnsi="Arial"/>
      <w:sz w:val="32"/>
    </w:rPr>
  </w:style>
  <w:style w:type="paragraph" w:styleId="Titolo5">
    <w:name w:val="heading 5"/>
    <w:basedOn w:val="Normale"/>
    <w:next w:val="Normale"/>
    <w:qFormat/>
    <w:rsid w:val="002912C6"/>
    <w:pPr>
      <w:keepNext/>
      <w:pBdr>
        <w:top w:val="single" w:sz="6" w:space="1" w:color="auto"/>
        <w:left w:val="single" w:sz="6" w:space="1" w:color="auto"/>
        <w:bottom w:val="single" w:sz="6" w:space="1" w:color="auto"/>
        <w:right w:val="single" w:sz="6" w:space="1" w:color="auto"/>
      </w:pBdr>
      <w:shd w:val="pct10" w:color="auto" w:fill="auto"/>
      <w:ind w:right="1133"/>
      <w:outlineLvl w:val="4"/>
    </w:pPr>
    <w:rPr>
      <w:b/>
    </w:rPr>
  </w:style>
  <w:style w:type="paragraph" w:styleId="Titolo6">
    <w:name w:val="heading 6"/>
    <w:basedOn w:val="Normale"/>
    <w:next w:val="Normale"/>
    <w:qFormat/>
    <w:rsid w:val="002912C6"/>
    <w:pPr>
      <w:keepNext/>
      <w:pBdr>
        <w:top w:val="single" w:sz="6" w:space="1" w:color="auto"/>
        <w:left w:val="single" w:sz="6" w:space="1" w:color="auto"/>
        <w:bottom w:val="single" w:sz="6" w:space="1" w:color="auto"/>
        <w:right w:val="single" w:sz="6" w:space="1" w:color="auto"/>
      </w:pBdr>
      <w:shd w:val="pct10" w:color="auto" w:fill="auto"/>
      <w:ind w:right="1133"/>
      <w:jc w:val="center"/>
      <w:outlineLvl w:val="5"/>
    </w:pPr>
    <w:rPr>
      <w:rFonts w:ascii="Arial" w:hAnsi="Arial"/>
      <w:b/>
      <w:sz w:val="32"/>
    </w:rPr>
  </w:style>
  <w:style w:type="paragraph" w:styleId="Titolo7">
    <w:name w:val="heading 7"/>
    <w:basedOn w:val="Normale"/>
    <w:next w:val="Normale"/>
    <w:qFormat/>
    <w:rsid w:val="002912C6"/>
    <w:pPr>
      <w:keepNext/>
      <w:ind w:right="1133"/>
      <w:jc w:val="center"/>
      <w:outlineLvl w:val="6"/>
    </w:pPr>
    <w:rPr>
      <w:b/>
      <w:sz w:val="24"/>
    </w:rPr>
  </w:style>
  <w:style w:type="paragraph" w:styleId="Titolo8">
    <w:name w:val="heading 8"/>
    <w:basedOn w:val="Normale"/>
    <w:next w:val="Normale"/>
    <w:qFormat/>
    <w:rsid w:val="002912C6"/>
    <w:pPr>
      <w:keepNext/>
      <w:pBdr>
        <w:top w:val="single" w:sz="6" w:space="1" w:color="auto"/>
        <w:left w:val="single" w:sz="6" w:space="1" w:color="auto"/>
        <w:bottom w:val="single" w:sz="6" w:space="1" w:color="auto"/>
        <w:right w:val="single" w:sz="6" w:space="1" w:color="auto"/>
      </w:pBdr>
      <w:shd w:val="pct10" w:color="auto" w:fill="auto"/>
      <w:ind w:right="1133"/>
      <w:jc w:val="center"/>
      <w:outlineLvl w:val="7"/>
    </w:pPr>
    <w:rPr>
      <w:sz w:val="28"/>
    </w:rPr>
  </w:style>
  <w:style w:type="paragraph" w:styleId="Titolo9">
    <w:name w:val="heading 9"/>
    <w:basedOn w:val="Normale"/>
    <w:next w:val="Normale"/>
    <w:qFormat/>
    <w:rsid w:val="002912C6"/>
    <w:pPr>
      <w:keepNext/>
      <w:ind w:right="1133"/>
      <w:outlineLvl w:val="8"/>
    </w:pPr>
    <w:rPr>
      <w:b/>
      <w:bCs/>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rsid w:val="002912C6"/>
    <w:pPr>
      <w:tabs>
        <w:tab w:val="center" w:pos="4819"/>
        <w:tab w:val="right" w:pos="9638"/>
      </w:tabs>
    </w:pPr>
  </w:style>
  <w:style w:type="character" w:styleId="Numeropagina">
    <w:name w:val="page number"/>
    <w:basedOn w:val="Carpredefinitoparagrafo"/>
    <w:rsid w:val="002912C6"/>
  </w:style>
  <w:style w:type="character" w:styleId="Collegamentoipertestuale">
    <w:name w:val="Hyperlink"/>
    <w:uiPriority w:val="99"/>
    <w:rsid w:val="002912C6"/>
    <w:rPr>
      <w:color w:val="0000FF"/>
      <w:u w:val="single"/>
    </w:rPr>
  </w:style>
  <w:style w:type="paragraph" w:customStyle="1" w:styleId="Corpodeltesto1">
    <w:name w:val="Corpo del testo1"/>
    <w:basedOn w:val="Normale"/>
    <w:rsid w:val="002912C6"/>
    <w:pPr>
      <w:ind w:right="1133"/>
      <w:jc w:val="both"/>
    </w:pPr>
    <w:rPr>
      <w:sz w:val="22"/>
    </w:rPr>
  </w:style>
  <w:style w:type="paragraph" w:styleId="Testonotaapidipagina">
    <w:name w:val="footnote text"/>
    <w:basedOn w:val="Normale"/>
    <w:semiHidden/>
    <w:rsid w:val="002912C6"/>
  </w:style>
  <w:style w:type="character" w:styleId="Rimandonotaapidipagina">
    <w:name w:val="footnote reference"/>
    <w:semiHidden/>
    <w:rsid w:val="002912C6"/>
    <w:rPr>
      <w:vertAlign w:val="superscript"/>
    </w:rPr>
  </w:style>
  <w:style w:type="paragraph" w:styleId="Intestazione">
    <w:name w:val="header"/>
    <w:basedOn w:val="Normale"/>
    <w:link w:val="IntestazioneCarattere"/>
    <w:uiPriority w:val="99"/>
    <w:rsid w:val="002912C6"/>
    <w:pPr>
      <w:tabs>
        <w:tab w:val="center" w:pos="4819"/>
        <w:tab w:val="right" w:pos="9638"/>
      </w:tabs>
    </w:pPr>
  </w:style>
  <w:style w:type="table" w:styleId="Grigliatabella">
    <w:name w:val="Table Grid"/>
    <w:basedOn w:val="Tabellanormale"/>
    <w:uiPriority w:val="39"/>
    <w:rsid w:val="00F267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D4191E"/>
    <w:rPr>
      <w:rFonts w:ascii="Tahoma" w:hAnsi="Tahoma" w:cs="Tahoma"/>
      <w:sz w:val="16"/>
      <w:szCs w:val="16"/>
    </w:rPr>
  </w:style>
  <w:style w:type="paragraph" w:customStyle="1" w:styleId="Titololt">
    <w:name w:val="Titolo lt"/>
    <w:basedOn w:val="Normale"/>
    <w:next w:val="Normale"/>
    <w:rsid w:val="008F7B5F"/>
    <w:pPr>
      <w:keepNext/>
      <w:spacing w:before="240"/>
    </w:pPr>
    <w:rPr>
      <w:rFonts w:ascii="Futura Std Book" w:hAnsi="Futura Std Book"/>
      <w:b/>
      <w:bCs/>
      <w:sz w:val="18"/>
      <w:szCs w:val="24"/>
    </w:rPr>
  </w:style>
  <w:style w:type="paragraph" w:customStyle="1" w:styleId="Normalelt">
    <w:name w:val="Normale lt"/>
    <w:basedOn w:val="Normale"/>
    <w:rsid w:val="008F7B5F"/>
    <w:pPr>
      <w:spacing w:before="120" w:after="120" w:line="360" w:lineRule="exact"/>
    </w:pPr>
    <w:rPr>
      <w:rFonts w:ascii="Arial" w:hAnsi="Arial" w:cs="Arial"/>
      <w:szCs w:val="24"/>
    </w:rPr>
  </w:style>
  <w:style w:type="paragraph" w:customStyle="1" w:styleId="nomefirma">
    <w:name w:val="nome firma"/>
    <w:basedOn w:val="Normale"/>
    <w:rsid w:val="008F7B5F"/>
    <w:pPr>
      <w:spacing w:line="360" w:lineRule="exact"/>
      <w:ind w:left="4309"/>
      <w:jc w:val="center"/>
    </w:pPr>
    <w:rPr>
      <w:rFonts w:ascii="Futura Std Book" w:hAnsi="Futura Std Book"/>
      <w:sz w:val="18"/>
    </w:rPr>
  </w:style>
  <w:style w:type="paragraph" w:styleId="Titolo">
    <w:name w:val="Title"/>
    <w:basedOn w:val="Normale"/>
    <w:qFormat/>
    <w:rsid w:val="008F7B5F"/>
    <w:pPr>
      <w:jc w:val="center"/>
    </w:pPr>
    <w:rPr>
      <w:b/>
      <w:bCs/>
      <w:sz w:val="24"/>
      <w:szCs w:val="24"/>
    </w:rPr>
  </w:style>
  <w:style w:type="paragraph" w:styleId="Paragrafoelenco">
    <w:name w:val="List Paragraph"/>
    <w:aliases w:val="Number Bullets,List Paragraph1,normal,First level bullet,Citation List,Table of contents numbered,List Paragraph Char Char,b1,Number_1,SGLText List Paragraph,new,List Paragraph11,List Paragraph2,Colorful List - Accent 11,列出段落,List-1"/>
    <w:basedOn w:val="Normale"/>
    <w:link w:val="ParagrafoelencoCarattere"/>
    <w:uiPriority w:val="34"/>
    <w:qFormat/>
    <w:rsid w:val="008F7B5F"/>
    <w:pPr>
      <w:ind w:left="708"/>
    </w:pPr>
    <w:rPr>
      <w:sz w:val="24"/>
      <w:szCs w:val="24"/>
    </w:rPr>
  </w:style>
  <w:style w:type="table" w:styleId="TabellaWeb1">
    <w:name w:val="Table Web 1"/>
    <w:basedOn w:val="Tabellanormale"/>
    <w:rsid w:val="007C4C5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Normal">
    <w:name w:val="Table Normal"/>
    <w:uiPriority w:val="2"/>
    <w:semiHidden/>
    <w:qFormat/>
    <w:rsid w:val="00DD1F91"/>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character" w:customStyle="1" w:styleId="spanboldcenterbig">
    <w:name w:val="span_bold_center_big"/>
    <w:basedOn w:val="Carpredefinitoparagrafo"/>
    <w:rsid w:val="002D786D"/>
  </w:style>
  <w:style w:type="paragraph" w:customStyle="1" w:styleId="Default">
    <w:name w:val="Default"/>
    <w:rsid w:val="0029332E"/>
    <w:pPr>
      <w:autoSpaceDE w:val="0"/>
      <w:autoSpaceDN w:val="0"/>
      <w:adjustRightInd w:val="0"/>
    </w:pPr>
    <w:rPr>
      <w:rFonts w:ascii="Corbel" w:hAnsi="Corbel" w:cs="Corbel"/>
      <w:color w:val="000000"/>
      <w:sz w:val="24"/>
      <w:szCs w:val="24"/>
    </w:rPr>
  </w:style>
  <w:style w:type="character" w:customStyle="1" w:styleId="Titolo60">
    <w:name w:val="Titolo #6_"/>
    <w:link w:val="Titolo61"/>
    <w:locked/>
    <w:rsid w:val="006E4E92"/>
    <w:rPr>
      <w:rFonts w:ascii="Arial" w:eastAsia="Arial" w:hAnsi="Arial" w:cs="Arial"/>
      <w:b/>
      <w:bCs/>
      <w:sz w:val="18"/>
      <w:szCs w:val="18"/>
      <w:shd w:val="clear" w:color="auto" w:fill="FFFFFF"/>
    </w:rPr>
  </w:style>
  <w:style w:type="paragraph" w:customStyle="1" w:styleId="Titolo61">
    <w:name w:val="Titolo #6"/>
    <w:basedOn w:val="Normale"/>
    <w:link w:val="Titolo60"/>
    <w:rsid w:val="006E4E92"/>
    <w:pPr>
      <w:widowControl w:val="0"/>
      <w:shd w:val="clear" w:color="auto" w:fill="FFFFFF"/>
      <w:spacing w:before="480" w:line="472" w:lineRule="exact"/>
      <w:jc w:val="center"/>
      <w:outlineLvl w:val="5"/>
    </w:pPr>
    <w:rPr>
      <w:rFonts w:ascii="Arial" w:eastAsia="Arial" w:hAnsi="Arial"/>
      <w:b/>
      <w:bCs/>
      <w:sz w:val="18"/>
      <w:szCs w:val="18"/>
    </w:rPr>
  </w:style>
  <w:style w:type="paragraph" w:customStyle="1" w:styleId="Standard">
    <w:name w:val="Standard"/>
    <w:rsid w:val="00AE366E"/>
    <w:pPr>
      <w:suppressAutoHyphens/>
      <w:autoSpaceDN w:val="0"/>
      <w:spacing w:after="200" w:line="276" w:lineRule="auto"/>
      <w:textAlignment w:val="baseline"/>
    </w:pPr>
    <w:rPr>
      <w:rFonts w:ascii="Calibri" w:eastAsia="SimSun" w:hAnsi="Calibri" w:cs="F"/>
      <w:kern w:val="3"/>
      <w:sz w:val="22"/>
      <w:szCs w:val="22"/>
      <w:lang w:eastAsia="en-US"/>
    </w:rPr>
  </w:style>
  <w:style w:type="paragraph" w:styleId="Corpotesto">
    <w:name w:val="Body Text"/>
    <w:basedOn w:val="Normale"/>
    <w:link w:val="CorpotestoCarattere"/>
    <w:uiPriority w:val="1"/>
    <w:qFormat/>
    <w:rsid w:val="00E42158"/>
    <w:pPr>
      <w:widowControl w:val="0"/>
      <w:autoSpaceDE w:val="0"/>
      <w:autoSpaceDN w:val="0"/>
    </w:pPr>
    <w:rPr>
      <w:rFonts w:ascii="Arial" w:eastAsia="Arial" w:hAnsi="Arial" w:cs="Arial"/>
      <w:sz w:val="22"/>
      <w:szCs w:val="22"/>
      <w:lang w:bidi="it-IT"/>
    </w:rPr>
  </w:style>
  <w:style w:type="character" w:customStyle="1" w:styleId="CorpotestoCarattere">
    <w:name w:val="Corpo testo Carattere"/>
    <w:link w:val="Corpotesto"/>
    <w:uiPriority w:val="1"/>
    <w:rsid w:val="00E42158"/>
    <w:rPr>
      <w:rFonts w:ascii="Arial" w:eastAsia="Arial" w:hAnsi="Arial" w:cs="Arial"/>
      <w:sz w:val="22"/>
      <w:szCs w:val="22"/>
      <w:lang w:bidi="it-IT"/>
    </w:rPr>
  </w:style>
  <w:style w:type="table" w:customStyle="1" w:styleId="Grigliatabella1">
    <w:name w:val="Griglia tabella1"/>
    <w:basedOn w:val="Tabellanormale"/>
    <w:next w:val="Grigliatabella"/>
    <w:rsid w:val="00015D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e"/>
    <w:uiPriority w:val="1"/>
    <w:qFormat/>
    <w:rsid w:val="0097360E"/>
    <w:pPr>
      <w:widowControl w:val="0"/>
      <w:autoSpaceDE w:val="0"/>
      <w:autoSpaceDN w:val="0"/>
    </w:pPr>
    <w:rPr>
      <w:sz w:val="22"/>
      <w:szCs w:val="22"/>
      <w:lang w:eastAsia="en-US"/>
    </w:rPr>
  </w:style>
  <w:style w:type="character" w:customStyle="1" w:styleId="IntestazioneCarattere">
    <w:name w:val="Intestazione Carattere"/>
    <w:link w:val="Intestazione"/>
    <w:uiPriority w:val="99"/>
    <w:rsid w:val="00525D94"/>
  </w:style>
  <w:style w:type="character" w:customStyle="1" w:styleId="PidipaginaCarattere">
    <w:name w:val="Piè di pagina Carattere"/>
    <w:basedOn w:val="Carpredefinitoparagrafo"/>
    <w:link w:val="Pidipagina"/>
    <w:uiPriority w:val="99"/>
    <w:rsid w:val="00794A91"/>
  </w:style>
  <w:style w:type="table" w:customStyle="1" w:styleId="Tabellagriglia4-colore11">
    <w:name w:val="Tabella griglia 4 - colore 11"/>
    <w:basedOn w:val="Tabellanormale"/>
    <w:uiPriority w:val="49"/>
    <w:rsid w:val="00304D5F"/>
    <w:rPr>
      <w:rFonts w:ascii="Calibri" w:eastAsia="Calibri" w:hAnsi="Calibri" w:cs="Calibri"/>
      <w:sz w:val="22"/>
      <w:szCs w:val="22"/>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customStyle="1" w:styleId="Menzionenonrisolta1">
    <w:name w:val="Menzione non risolta1"/>
    <w:uiPriority w:val="99"/>
    <w:semiHidden/>
    <w:unhideWhenUsed/>
    <w:rsid w:val="000F78E9"/>
    <w:rPr>
      <w:color w:val="605E5C"/>
      <w:shd w:val="clear" w:color="auto" w:fill="E1DFDD"/>
    </w:rPr>
  </w:style>
  <w:style w:type="character" w:customStyle="1" w:styleId="ArticoloCarattere">
    <w:name w:val="Articolo Carattere"/>
    <w:link w:val="Articolo"/>
    <w:locked/>
    <w:rsid w:val="001958D7"/>
    <w:rPr>
      <w:rFonts w:ascii="Calibri" w:hAnsi="Calibri" w:cs="Calibri"/>
      <w:b/>
      <w:bCs/>
    </w:rPr>
  </w:style>
  <w:style w:type="paragraph" w:customStyle="1" w:styleId="Articolo">
    <w:name w:val="Articolo"/>
    <w:basedOn w:val="Normale"/>
    <w:link w:val="ArticoloCarattere"/>
    <w:qFormat/>
    <w:rsid w:val="001958D7"/>
    <w:pPr>
      <w:spacing w:after="120"/>
      <w:contextualSpacing/>
      <w:jc w:val="center"/>
    </w:pPr>
    <w:rPr>
      <w:rFonts w:ascii="Calibri" w:hAnsi="Calibri"/>
      <w:b/>
      <w:bCs/>
    </w:rPr>
  </w:style>
  <w:style w:type="paragraph" w:styleId="Testonormale">
    <w:name w:val="Plain Text"/>
    <w:basedOn w:val="Normale"/>
    <w:link w:val="TestonormaleCarattere"/>
    <w:uiPriority w:val="99"/>
    <w:semiHidden/>
    <w:unhideWhenUsed/>
    <w:rsid w:val="002774EF"/>
    <w:pPr>
      <w:spacing w:line="360" w:lineRule="auto"/>
    </w:pPr>
    <w:rPr>
      <w:rFonts w:ascii="Courier New" w:hAnsi="Courier New"/>
    </w:rPr>
  </w:style>
  <w:style w:type="character" w:customStyle="1" w:styleId="TestonormaleCarattere">
    <w:name w:val="Testo normale Carattere"/>
    <w:link w:val="Testonormale"/>
    <w:uiPriority w:val="99"/>
    <w:semiHidden/>
    <w:rsid w:val="002774EF"/>
    <w:rPr>
      <w:rFonts w:ascii="Courier New" w:hAnsi="Courier New"/>
    </w:rPr>
  </w:style>
  <w:style w:type="character" w:customStyle="1" w:styleId="ParagrafoelencoCarattere">
    <w:name w:val="Paragrafo elenco Carattere"/>
    <w:aliases w:val="Number Bullets Carattere,List Paragraph1 Carattere,normal Carattere,First level bullet Carattere,Citation List Carattere,Table of contents numbered Carattere,List Paragraph Char Char Carattere,b1 Carattere,Number_1 Carattere"/>
    <w:link w:val="Paragrafoelenco"/>
    <w:uiPriority w:val="99"/>
    <w:qFormat/>
    <w:locked/>
    <w:rsid w:val="002774EF"/>
    <w:rPr>
      <w:sz w:val="24"/>
      <w:szCs w:val="24"/>
    </w:rPr>
  </w:style>
  <w:style w:type="character" w:customStyle="1" w:styleId="ui-provider">
    <w:name w:val="ui-provider"/>
    <w:basedOn w:val="Carpredefinitoparagrafo"/>
    <w:rsid w:val="002774EF"/>
  </w:style>
  <w:style w:type="character" w:styleId="Enfasigrassetto">
    <w:name w:val="Strong"/>
    <w:uiPriority w:val="22"/>
    <w:qFormat/>
    <w:rsid w:val="002774EF"/>
    <w:rPr>
      <w:b/>
      <w:bCs/>
    </w:rPr>
  </w:style>
  <w:style w:type="character" w:customStyle="1" w:styleId="CommaCarattere">
    <w:name w:val="Comma Carattere"/>
    <w:basedOn w:val="Carpredefinitoparagrafo"/>
    <w:link w:val="Comma"/>
    <w:locked/>
    <w:rsid w:val="00C43A5A"/>
  </w:style>
  <w:style w:type="paragraph" w:customStyle="1" w:styleId="Comma">
    <w:name w:val="Comma"/>
    <w:basedOn w:val="Paragrafoelenco"/>
    <w:link w:val="CommaCarattere"/>
    <w:qFormat/>
    <w:rsid w:val="00C43A5A"/>
    <w:pPr>
      <w:numPr>
        <w:numId w:val="1"/>
      </w:numPr>
      <w:tabs>
        <w:tab w:val="num" w:pos="360"/>
      </w:tabs>
      <w:spacing w:after="240"/>
      <w:ind w:left="720" w:firstLine="0"/>
      <w:contextualSpacing/>
      <w:jc w:val="both"/>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20098">
      <w:bodyDiv w:val="1"/>
      <w:marLeft w:val="0"/>
      <w:marRight w:val="0"/>
      <w:marTop w:val="0"/>
      <w:marBottom w:val="0"/>
      <w:divBdr>
        <w:top w:val="none" w:sz="0" w:space="0" w:color="auto"/>
        <w:left w:val="none" w:sz="0" w:space="0" w:color="auto"/>
        <w:bottom w:val="none" w:sz="0" w:space="0" w:color="auto"/>
        <w:right w:val="none" w:sz="0" w:space="0" w:color="auto"/>
      </w:divBdr>
      <w:divsChild>
        <w:div w:id="233319034">
          <w:marLeft w:val="1267"/>
          <w:marRight w:val="0"/>
          <w:marTop w:val="0"/>
          <w:marBottom w:val="0"/>
          <w:divBdr>
            <w:top w:val="none" w:sz="0" w:space="0" w:color="auto"/>
            <w:left w:val="none" w:sz="0" w:space="0" w:color="auto"/>
            <w:bottom w:val="none" w:sz="0" w:space="0" w:color="auto"/>
            <w:right w:val="none" w:sz="0" w:space="0" w:color="auto"/>
          </w:divBdr>
        </w:div>
        <w:div w:id="786004361">
          <w:marLeft w:val="1267"/>
          <w:marRight w:val="0"/>
          <w:marTop w:val="0"/>
          <w:marBottom w:val="0"/>
          <w:divBdr>
            <w:top w:val="none" w:sz="0" w:space="0" w:color="auto"/>
            <w:left w:val="none" w:sz="0" w:space="0" w:color="auto"/>
            <w:bottom w:val="none" w:sz="0" w:space="0" w:color="auto"/>
            <w:right w:val="none" w:sz="0" w:space="0" w:color="auto"/>
          </w:divBdr>
        </w:div>
        <w:div w:id="1417822910">
          <w:marLeft w:val="1267"/>
          <w:marRight w:val="0"/>
          <w:marTop w:val="0"/>
          <w:marBottom w:val="0"/>
          <w:divBdr>
            <w:top w:val="none" w:sz="0" w:space="0" w:color="auto"/>
            <w:left w:val="none" w:sz="0" w:space="0" w:color="auto"/>
            <w:bottom w:val="none" w:sz="0" w:space="0" w:color="auto"/>
            <w:right w:val="none" w:sz="0" w:space="0" w:color="auto"/>
          </w:divBdr>
        </w:div>
        <w:div w:id="1504080994">
          <w:marLeft w:val="1267"/>
          <w:marRight w:val="0"/>
          <w:marTop w:val="0"/>
          <w:marBottom w:val="0"/>
          <w:divBdr>
            <w:top w:val="none" w:sz="0" w:space="0" w:color="auto"/>
            <w:left w:val="none" w:sz="0" w:space="0" w:color="auto"/>
            <w:bottom w:val="none" w:sz="0" w:space="0" w:color="auto"/>
            <w:right w:val="none" w:sz="0" w:space="0" w:color="auto"/>
          </w:divBdr>
        </w:div>
      </w:divsChild>
    </w:div>
    <w:div w:id="625087805">
      <w:bodyDiv w:val="1"/>
      <w:marLeft w:val="0"/>
      <w:marRight w:val="0"/>
      <w:marTop w:val="0"/>
      <w:marBottom w:val="0"/>
      <w:divBdr>
        <w:top w:val="none" w:sz="0" w:space="0" w:color="auto"/>
        <w:left w:val="none" w:sz="0" w:space="0" w:color="auto"/>
        <w:bottom w:val="none" w:sz="0" w:space="0" w:color="auto"/>
        <w:right w:val="none" w:sz="0" w:space="0" w:color="auto"/>
      </w:divBdr>
    </w:div>
    <w:div w:id="625502241">
      <w:bodyDiv w:val="1"/>
      <w:marLeft w:val="0"/>
      <w:marRight w:val="0"/>
      <w:marTop w:val="0"/>
      <w:marBottom w:val="0"/>
      <w:divBdr>
        <w:top w:val="none" w:sz="0" w:space="0" w:color="auto"/>
        <w:left w:val="none" w:sz="0" w:space="0" w:color="auto"/>
        <w:bottom w:val="none" w:sz="0" w:space="0" w:color="auto"/>
        <w:right w:val="none" w:sz="0" w:space="0" w:color="auto"/>
      </w:divBdr>
    </w:div>
    <w:div w:id="637414161">
      <w:bodyDiv w:val="1"/>
      <w:marLeft w:val="0"/>
      <w:marRight w:val="0"/>
      <w:marTop w:val="0"/>
      <w:marBottom w:val="0"/>
      <w:divBdr>
        <w:top w:val="none" w:sz="0" w:space="0" w:color="auto"/>
        <w:left w:val="none" w:sz="0" w:space="0" w:color="auto"/>
        <w:bottom w:val="none" w:sz="0" w:space="0" w:color="auto"/>
        <w:right w:val="none" w:sz="0" w:space="0" w:color="auto"/>
      </w:divBdr>
    </w:div>
    <w:div w:id="961687824">
      <w:bodyDiv w:val="1"/>
      <w:marLeft w:val="0"/>
      <w:marRight w:val="0"/>
      <w:marTop w:val="0"/>
      <w:marBottom w:val="0"/>
      <w:divBdr>
        <w:top w:val="none" w:sz="0" w:space="0" w:color="auto"/>
        <w:left w:val="none" w:sz="0" w:space="0" w:color="auto"/>
        <w:bottom w:val="none" w:sz="0" w:space="0" w:color="auto"/>
        <w:right w:val="none" w:sz="0" w:space="0" w:color="auto"/>
      </w:divBdr>
    </w:div>
    <w:div w:id="1000504153">
      <w:bodyDiv w:val="1"/>
      <w:marLeft w:val="0"/>
      <w:marRight w:val="0"/>
      <w:marTop w:val="0"/>
      <w:marBottom w:val="0"/>
      <w:divBdr>
        <w:top w:val="none" w:sz="0" w:space="0" w:color="auto"/>
        <w:left w:val="none" w:sz="0" w:space="0" w:color="auto"/>
        <w:bottom w:val="none" w:sz="0" w:space="0" w:color="auto"/>
        <w:right w:val="none" w:sz="0" w:space="0" w:color="auto"/>
      </w:divBdr>
    </w:div>
    <w:div w:id="1246845519">
      <w:bodyDiv w:val="1"/>
      <w:marLeft w:val="0"/>
      <w:marRight w:val="0"/>
      <w:marTop w:val="0"/>
      <w:marBottom w:val="0"/>
      <w:divBdr>
        <w:top w:val="none" w:sz="0" w:space="0" w:color="auto"/>
        <w:left w:val="none" w:sz="0" w:space="0" w:color="auto"/>
        <w:bottom w:val="none" w:sz="0" w:space="0" w:color="auto"/>
        <w:right w:val="none" w:sz="0" w:space="0" w:color="auto"/>
      </w:divBdr>
    </w:div>
    <w:div w:id="1306395732">
      <w:bodyDiv w:val="1"/>
      <w:marLeft w:val="0"/>
      <w:marRight w:val="0"/>
      <w:marTop w:val="0"/>
      <w:marBottom w:val="0"/>
      <w:divBdr>
        <w:top w:val="none" w:sz="0" w:space="0" w:color="auto"/>
        <w:left w:val="none" w:sz="0" w:space="0" w:color="auto"/>
        <w:bottom w:val="none" w:sz="0" w:space="0" w:color="auto"/>
        <w:right w:val="none" w:sz="0" w:space="0" w:color="auto"/>
      </w:divBdr>
    </w:div>
    <w:div w:id="1451625109">
      <w:bodyDiv w:val="1"/>
      <w:marLeft w:val="0"/>
      <w:marRight w:val="0"/>
      <w:marTop w:val="0"/>
      <w:marBottom w:val="0"/>
      <w:divBdr>
        <w:top w:val="none" w:sz="0" w:space="0" w:color="auto"/>
        <w:left w:val="none" w:sz="0" w:space="0" w:color="auto"/>
        <w:bottom w:val="none" w:sz="0" w:space="0" w:color="auto"/>
        <w:right w:val="none" w:sz="0" w:space="0" w:color="auto"/>
      </w:divBdr>
    </w:div>
    <w:div w:id="1603344799">
      <w:bodyDiv w:val="1"/>
      <w:marLeft w:val="0"/>
      <w:marRight w:val="0"/>
      <w:marTop w:val="0"/>
      <w:marBottom w:val="0"/>
      <w:divBdr>
        <w:top w:val="none" w:sz="0" w:space="0" w:color="auto"/>
        <w:left w:val="none" w:sz="0" w:space="0" w:color="auto"/>
        <w:bottom w:val="none" w:sz="0" w:space="0" w:color="auto"/>
        <w:right w:val="none" w:sz="0" w:space="0" w:color="auto"/>
      </w:divBdr>
      <w:divsChild>
        <w:div w:id="400829194">
          <w:marLeft w:val="1267"/>
          <w:marRight w:val="0"/>
          <w:marTop w:val="0"/>
          <w:marBottom w:val="0"/>
          <w:divBdr>
            <w:top w:val="none" w:sz="0" w:space="0" w:color="auto"/>
            <w:left w:val="none" w:sz="0" w:space="0" w:color="auto"/>
            <w:bottom w:val="none" w:sz="0" w:space="0" w:color="auto"/>
            <w:right w:val="none" w:sz="0" w:space="0" w:color="auto"/>
          </w:divBdr>
        </w:div>
        <w:div w:id="1040738842">
          <w:marLeft w:val="1267"/>
          <w:marRight w:val="0"/>
          <w:marTop w:val="0"/>
          <w:marBottom w:val="0"/>
          <w:divBdr>
            <w:top w:val="none" w:sz="0" w:space="0" w:color="auto"/>
            <w:left w:val="none" w:sz="0" w:space="0" w:color="auto"/>
            <w:bottom w:val="none" w:sz="0" w:space="0" w:color="auto"/>
            <w:right w:val="none" w:sz="0" w:space="0" w:color="auto"/>
          </w:divBdr>
        </w:div>
        <w:div w:id="1940791990">
          <w:marLeft w:val="1267"/>
          <w:marRight w:val="0"/>
          <w:marTop w:val="0"/>
          <w:marBottom w:val="0"/>
          <w:divBdr>
            <w:top w:val="none" w:sz="0" w:space="0" w:color="auto"/>
            <w:left w:val="none" w:sz="0" w:space="0" w:color="auto"/>
            <w:bottom w:val="none" w:sz="0" w:space="0" w:color="auto"/>
            <w:right w:val="none" w:sz="0" w:space="0" w:color="auto"/>
          </w:divBdr>
        </w:div>
        <w:div w:id="2061131435">
          <w:marLeft w:val="1267"/>
          <w:marRight w:val="0"/>
          <w:marTop w:val="0"/>
          <w:marBottom w:val="0"/>
          <w:divBdr>
            <w:top w:val="none" w:sz="0" w:space="0" w:color="auto"/>
            <w:left w:val="none" w:sz="0" w:space="0" w:color="auto"/>
            <w:bottom w:val="none" w:sz="0" w:space="0" w:color="auto"/>
            <w:right w:val="none" w:sz="0" w:space="0" w:color="auto"/>
          </w:divBdr>
        </w:div>
      </w:divsChild>
    </w:div>
    <w:div w:id="1707634809">
      <w:bodyDiv w:val="1"/>
      <w:marLeft w:val="0"/>
      <w:marRight w:val="0"/>
      <w:marTop w:val="0"/>
      <w:marBottom w:val="0"/>
      <w:divBdr>
        <w:top w:val="none" w:sz="0" w:space="0" w:color="auto"/>
        <w:left w:val="none" w:sz="0" w:space="0" w:color="auto"/>
        <w:bottom w:val="none" w:sz="0" w:space="0" w:color="auto"/>
        <w:right w:val="none" w:sz="0" w:space="0" w:color="auto"/>
      </w:divBdr>
    </w:div>
    <w:div w:id="1966959513">
      <w:bodyDiv w:val="1"/>
      <w:marLeft w:val="0"/>
      <w:marRight w:val="0"/>
      <w:marTop w:val="0"/>
      <w:marBottom w:val="0"/>
      <w:divBdr>
        <w:top w:val="none" w:sz="0" w:space="0" w:color="auto"/>
        <w:left w:val="none" w:sz="0" w:space="0" w:color="auto"/>
        <w:bottom w:val="none" w:sz="0" w:space="0" w:color="auto"/>
        <w:right w:val="none" w:sz="0" w:space="0" w:color="auto"/>
      </w:divBdr>
      <w:divsChild>
        <w:div w:id="300548296">
          <w:marLeft w:val="1267"/>
          <w:marRight w:val="0"/>
          <w:marTop w:val="0"/>
          <w:marBottom w:val="0"/>
          <w:divBdr>
            <w:top w:val="none" w:sz="0" w:space="0" w:color="auto"/>
            <w:left w:val="none" w:sz="0" w:space="0" w:color="auto"/>
            <w:bottom w:val="none" w:sz="0" w:space="0" w:color="auto"/>
            <w:right w:val="none" w:sz="0" w:space="0" w:color="auto"/>
          </w:divBdr>
        </w:div>
        <w:div w:id="511528229">
          <w:marLeft w:val="1267"/>
          <w:marRight w:val="0"/>
          <w:marTop w:val="0"/>
          <w:marBottom w:val="0"/>
          <w:divBdr>
            <w:top w:val="none" w:sz="0" w:space="0" w:color="auto"/>
            <w:left w:val="none" w:sz="0" w:space="0" w:color="auto"/>
            <w:bottom w:val="none" w:sz="0" w:space="0" w:color="auto"/>
            <w:right w:val="none" w:sz="0" w:space="0" w:color="auto"/>
          </w:divBdr>
        </w:div>
        <w:div w:id="610355588">
          <w:marLeft w:val="1267"/>
          <w:marRight w:val="0"/>
          <w:marTop w:val="0"/>
          <w:marBottom w:val="0"/>
          <w:divBdr>
            <w:top w:val="none" w:sz="0" w:space="0" w:color="auto"/>
            <w:left w:val="none" w:sz="0" w:space="0" w:color="auto"/>
            <w:bottom w:val="none" w:sz="0" w:space="0" w:color="auto"/>
            <w:right w:val="none" w:sz="0" w:space="0" w:color="auto"/>
          </w:divBdr>
        </w:div>
        <w:div w:id="1097366557">
          <w:marLeft w:val="1267"/>
          <w:marRight w:val="0"/>
          <w:marTop w:val="0"/>
          <w:marBottom w:val="0"/>
          <w:divBdr>
            <w:top w:val="none" w:sz="0" w:space="0" w:color="auto"/>
            <w:left w:val="none" w:sz="0" w:space="0" w:color="auto"/>
            <w:bottom w:val="none" w:sz="0" w:space="0" w:color="auto"/>
            <w:right w:val="none" w:sz="0" w:space="0" w:color="auto"/>
          </w:divBdr>
        </w:div>
        <w:div w:id="1480658845">
          <w:marLeft w:val="1267"/>
          <w:marRight w:val="0"/>
          <w:marTop w:val="0"/>
          <w:marBottom w:val="0"/>
          <w:divBdr>
            <w:top w:val="none" w:sz="0" w:space="0" w:color="auto"/>
            <w:left w:val="none" w:sz="0" w:space="0" w:color="auto"/>
            <w:bottom w:val="none" w:sz="0" w:space="0" w:color="auto"/>
            <w:right w:val="none" w:sz="0" w:space="0" w:color="auto"/>
          </w:divBdr>
        </w:div>
        <w:div w:id="1547335307">
          <w:marLeft w:val="126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1B12F9-3193-4CFC-932B-823459B36C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485</Words>
  <Characters>3380</Characters>
  <Application>Microsoft Office Word</Application>
  <DocSecurity>0</DocSecurity>
  <Lines>28</Lines>
  <Paragraphs>7</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3858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assunta boffo</dc:creator>
  <cp:lastModifiedBy>Giuseppina Tiso</cp:lastModifiedBy>
  <cp:revision>6</cp:revision>
  <cp:lastPrinted>2024-01-31T11:38:00Z</cp:lastPrinted>
  <dcterms:created xsi:type="dcterms:W3CDTF">2025-04-03T13:43:00Z</dcterms:created>
  <dcterms:modified xsi:type="dcterms:W3CDTF">2025-04-03T15:34:00Z</dcterms:modified>
</cp:coreProperties>
</file>